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E82147" w14:textId="77777777" w:rsidR="00170368" w:rsidRDefault="00170368" w:rsidP="009E6BB0">
      <w:pPr>
        <w:jc w:val="center"/>
        <w:rPr>
          <w:rFonts w:cs="Times New Roman"/>
          <w:b/>
          <w:sz w:val="22"/>
          <w:szCs w:val="22"/>
        </w:rPr>
      </w:pPr>
      <w:r w:rsidRPr="00170368">
        <w:rPr>
          <w:rFonts w:cs="Times New Roman"/>
          <w:b/>
          <w:i/>
          <w:sz w:val="22"/>
          <w:szCs w:val="22"/>
        </w:rPr>
        <w:t xml:space="preserve">Podręcznik: </w:t>
      </w:r>
      <w:proofErr w:type="spellStart"/>
      <w:r w:rsidR="00653592" w:rsidRPr="00170368">
        <w:rPr>
          <w:rFonts w:cs="Times New Roman"/>
          <w:b/>
          <w:i/>
          <w:sz w:val="22"/>
          <w:szCs w:val="22"/>
        </w:rPr>
        <w:t>Evolution</w:t>
      </w:r>
      <w:proofErr w:type="spellEnd"/>
      <w:r w:rsidR="00653592" w:rsidRPr="00170368">
        <w:rPr>
          <w:rFonts w:cs="Times New Roman"/>
          <w:b/>
          <w:i/>
          <w:sz w:val="22"/>
          <w:szCs w:val="22"/>
        </w:rPr>
        <w:t xml:space="preserve"> </w:t>
      </w:r>
      <w:r w:rsidR="000B2B55" w:rsidRPr="00170368">
        <w:rPr>
          <w:rFonts w:cs="Times New Roman"/>
          <w:b/>
          <w:i/>
          <w:sz w:val="22"/>
          <w:szCs w:val="22"/>
        </w:rPr>
        <w:t xml:space="preserve">plus </w:t>
      </w:r>
      <w:r w:rsidR="00932653" w:rsidRPr="00170368">
        <w:rPr>
          <w:rFonts w:cs="Times New Roman"/>
          <w:b/>
          <w:i/>
          <w:sz w:val="22"/>
          <w:szCs w:val="22"/>
        </w:rPr>
        <w:t>kl</w:t>
      </w:r>
      <w:r w:rsidRPr="00170368">
        <w:rPr>
          <w:rFonts w:cs="Times New Roman"/>
          <w:b/>
          <w:i/>
          <w:sz w:val="22"/>
          <w:szCs w:val="22"/>
        </w:rPr>
        <w:t>.</w:t>
      </w:r>
      <w:r w:rsidR="00932653" w:rsidRPr="00170368">
        <w:rPr>
          <w:rFonts w:cs="Times New Roman"/>
          <w:b/>
          <w:i/>
          <w:sz w:val="22"/>
          <w:szCs w:val="22"/>
        </w:rPr>
        <w:t xml:space="preserve"> 6</w:t>
      </w:r>
    </w:p>
    <w:p w14:paraId="16517D2F" w14:textId="5209DD8C" w:rsidR="00653592" w:rsidRPr="00170368" w:rsidRDefault="00170368">
      <w:pPr>
        <w:rPr>
          <w:rFonts w:cs="Times New Roman"/>
          <w:b/>
          <w:sz w:val="22"/>
          <w:szCs w:val="22"/>
          <w:lang w:val="pl-PL"/>
        </w:rPr>
      </w:pPr>
      <w:r w:rsidRPr="00170368">
        <w:rPr>
          <w:rFonts w:cs="Times New Roman"/>
          <w:b/>
          <w:sz w:val="22"/>
          <w:szCs w:val="22"/>
        </w:rPr>
        <w:t xml:space="preserve">Wydawnictwo: </w:t>
      </w:r>
      <w:r w:rsidR="00055B49" w:rsidRPr="00170368">
        <w:rPr>
          <w:rFonts w:cs="Times New Roman"/>
          <w:i/>
          <w:noProof/>
          <w:sz w:val="22"/>
          <w:szCs w:val="22"/>
        </w:rPr>
        <w:drawing>
          <wp:inline distT="0" distB="0" distL="0" distR="0" wp14:anchorId="48AF6742" wp14:editId="71035FB0">
            <wp:extent cx="1371600" cy="438150"/>
            <wp:effectExtent l="0" t="0" r="0" b="0"/>
            <wp:docPr id="1" name="Obraz 1" descr="logo wydawnictwa macmillan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wydawnictwa macmillan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2620" w14:textId="77777777" w:rsidR="00653592" w:rsidRPr="00170368" w:rsidRDefault="00653592">
      <w:pPr>
        <w:rPr>
          <w:rFonts w:cs="Times New Roman"/>
          <w:b/>
          <w:sz w:val="22"/>
          <w:szCs w:val="22"/>
          <w:lang w:val="pl-PL"/>
        </w:rPr>
      </w:pPr>
    </w:p>
    <w:p w14:paraId="518F805A" w14:textId="77777777" w:rsidR="00170368" w:rsidRPr="00594078" w:rsidRDefault="009E6BB0" w:rsidP="00170368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</w:tabs>
        <w:spacing w:line="276" w:lineRule="auto"/>
        <w:ind w:left="-142" w:right="-3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Wymagania edukacyjne </w:t>
      </w:r>
      <w:r w:rsidR="00170368" w:rsidRPr="00594078">
        <w:rPr>
          <w:color w:val="000000"/>
          <w:lang w:eastAsia="pl-PL"/>
        </w:rPr>
        <w:t>zostały sformułowane według założeń podstawy programowej kształcenia ogólnego (Rozporządzenie Ministra</w:t>
      </w:r>
      <w:r w:rsidR="00170368">
        <w:rPr>
          <w:color w:val="000000"/>
          <w:lang w:eastAsia="pl-PL"/>
        </w:rPr>
        <w:t xml:space="preserve"> </w:t>
      </w:r>
      <w:r w:rsidR="00170368" w:rsidRPr="00594078">
        <w:rPr>
          <w:color w:val="000000"/>
          <w:lang w:eastAsia="pl-PL"/>
        </w:rPr>
        <w:t>Edukacji Narodowej z dnia 14 lutego 2017 r., Dz. U. z dnia 24 lutego 2017 r. r. Poz. 356, z uwzględnieniem zmian wprowadzonych</w:t>
      </w:r>
      <w:r w:rsidR="00170368">
        <w:rPr>
          <w:color w:val="000000"/>
          <w:lang w:eastAsia="pl-PL"/>
        </w:rPr>
        <w:t xml:space="preserve"> </w:t>
      </w:r>
      <w:r w:rsidR="00170368" w:rsidRPr="00594078">
        <w:rPr>
          <w:color w:val="000000"/>
          <w:lang w:eastAsia="pl-PL"/>
        </w:rPr>
        <w:t>Rozporządzeniem Ministra Edukacji z dnia 28 czerwca 2024 r. zmieniające rozporządzenie w sprawie podstawy programowej</w:t>
      </w:r>
      <w:r w:rsidR="00170368">
        <w:rPr>
          <w:color w:val="000000"/>
          <w:lang w:eastAsia="pl-PL"/>
        </w:rPr>
        <w:t xml:space="preserve"> </w:t>
      </w:r>
      <w:r w:rsidR="00170368" w:rsidRPr="00594078">
        <w:rPr>
          <w:color w:val="000000"/>
          <w:lang w:eastAsia="pl-PL"/>
        </w:rPr>
        <w:t>wychowania przedszkolnego oraz podstawy programowej kształcenia ogólnego dla szkoły podstawowej (…), Dz.U. 2024 poz. 996 i</w:t>
      </w:r>
      <w:r w:rsidR="00170368">
        <w:rPr>
          <w:color w:val="000000"/>
          <w:lang w:eastAsia="pl-PL"/>
        </w:rPr>
        <w:t xml:space="preserve"> </w:t>
      </w:r>
      <w:r w:rsidR="00170368" w:rsidRPr="00594078">
        <w:rPr>
          <w:color w:val="000000"/>
          <w:lang w:eastAsia="pl-PL"/>
        </w:rPr>
        <w:t>uwzględniają środki językowe, czytanie, słuchanie, pisanie, mówienie, reagowanie oraz przetwarzanie tekstu.</w:t>
      </w:r>
    </w:p>
    <w:p w14:paraId="093BD7A9" w14:textId="77777777" w:rsidR="00170368" w:rsidRDefault="00170368" w:rsidP="001703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  <w:lang w:eastAsia="pl-PL"/>
        </w:rPr>
      </w:pPr>
    </w:p>
    <w:p w14:paraId="57CD3580" w14:textId="77777777" w:rsidR="00170368" w:rsidRPr="00594078" w:rsidRDefault="00170368" w:rsidP="001703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  <w:lang w:eastAsia="pl-PL"/>
        </w:rPr>
      </w:pPr>
      <w:r w:rsidRPr="00594078">
        <w:rPr>
          <w:color w:val="000000"/>
          <w:lang w:eastAsia="pl-PL"/>
        </w:rPr>
        <w:t xml:space="preserve">W </w:t>
      </w:r>
      <w:r w:rsidR="009E6BB0">
        <w:rPr>
          <w:color w:val="000000"/>
          <w:lang w:eastAsia="pl-PL"/>
        </w:rPr>
        <w:t>wymaganiach edukacyjnych</w:t>
      </w:r>
      <w:r w:rsidRPr="00594078">
        <w:rPr>
          <w:color w:val="000000"/>
          <w:lang w:eastAsia="pl-PL"/>
        </w:rPr>
        <w:t xml:space="preserve"> nie została uwzględniona ocena niedostateczna. Uczeń otrzymuje ocenę niedostateczną, jeśli nie spełnia </w:t>
      </w:r>
      <w:r w:rsidR="009E6BB0">
        <w:rPr>
          <w:color w:val="000000"/>
          <w:lang w:eastAsia="pl-PL"/>
        </w:rPr>
        <w:t>wymagań</w:t>
      </w:r>
      <w:r>
        <w:rPr>
          <w:color w:val="000000"/>
          <w:lang w:eastAsia="pl-PL"/>
        </w:rPr>
        <w:t xml:space="preserve"> </w:t>
      </w:r>
      <w:r w:rsidRPr="00594078">
        <w:rPr>
          <w:color w:val="000000"/>
          <w:lang w:eastAsia="pl-PL"/>
        </w:rPr>
        <w:t>na ocenę dopuszczającą, czyli nie opanował podstawowej wiedzy i umiejętności określonych w podstawie programowej (nie potrafi wykonać</w:t>
      </w:r>
      <w:r>
        <w:rPr>
          <w:color w:val="000000"/>
          <w:lang w:eastAsia="pl-PL"/>
        </w:rPr>
        <w:t xml:space="preserve"> </w:t>
      </w:r>
      <w:r w:rsidRPr="00594078">
        <w:rPr>
          <w:color w:val="000000"/>
          <w:lang w:eastAsia="pl-PL"/>
        </w:rPr>
        <w:t>zadań o elementarnym stopniu trudności), a braki w wiadomościach i umiejętnościach uniemożliwiają dalszą naukę.</w:t>
      </w:r>
    </w:p>
    <w:p w14:paraId="768A57CC" w14:textId="77777777" w:rsidR="00170368" w:rsidRDefault="00170368" w:rsidP="001703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  <w:lang w:eastAsia="pl-PL"/>
        </w:rPr>
      </w:pPr>
    </w:p>
    <w:p w14:paraId="34572752" w14:textId="77777777" w:rsidR="00170368" w:rsidRDefault="00170368" w:rsidP="001703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  <w:lang w:eastAsia="pl-PL"/>
        </w:rPr>
      </w:pPr>
      <w:r w:rsidRPr="00594078">
        <w:rPr>
          <w:color w:val="000000"/>
          <w:lang w:eastAsia="pl-PL"/>
        </w:rPr>
        <w:t>Uczeń otrzymuje ocenę celującą, jeśli jego wiedza wykracza poza poziom kryteriów na ocenę bardzo dobrą. Ponadto, uczeń bierze udział</w:t>
      </w:r>
      <w:r>
        <w:rPr>
          <w:color w:val="000000"/>
          <w:lang w:eastAsia="pl-PL"/>
        </w:rPr>
        <w:t xml:space="preserve"> </w:t>
      </w:r>
      <w:r w:rsidRPr="00594078">
        <w:rPr>
          <w:color w:val="000000"/>
          <w:lang w:eastAsia="pl-PL"/>
        </w:rPr>
        <w:t>w konkursach szkolnych i pozaszkolnych, wykonuje dodatkowe projekty edukacyjne oraz cechuje go wyjątkowa aktywność w czasie zajęć</w:t>
      </w:r>
      <w:r>
        <w:rPr>
          <w:color w:val="000000"/>
          <w:lang w:eastAsia="pl-PL"/>
        </w:rPr>
        <w:t xml:space="preserve"> </w:t>
      </w:r>
      <w:r w:rsidRPr="00594078">
        <w:rPr>
          <w:color w:val="000000"/>
          <w:lang w:eastAsia="pl-PL"/>
        </w:rPr>
        <w:t xml:space="preserve">lekcyjnych i pozalekcyjnych. </w:t>
      </w:r>
      <w:r>
        <w:rPr>
          <w:color w:val="000000"/>
          <w:lang w:eastAsia="pl-PL"/>
        </w:rPr>
        <w:t>Prace pisemne oc</w:t>
      </w:r>
      <w:r w:rsidRPr="00594078">
        <w:rPr>
          <w:color w:val="000000"/>
          <w:lang w:eastAsia="pl-PL"/>
        </w:rPr>
        <w:t>eniane są zgodnie</w:t>
      </w:r>
      <w:r>
        <w:rPr>
          <w:color w:val="000000"/>
          <w:lang w:eastAsia="pl-PL"/>
        </w:rPr>
        <w:t xml:space="preserve"> </w:t>
      </w:r>
      <w:r w:rsidRPr="00594078">
        <w:rPr>
          <w:color w:val="000000"/>
          <w:lang w:eastAsia="pl-PL"/>
        </w:rPr>
        <w:t>z przyjętym w szkole systemem oceniania.</w:t>
      </w:r>
    </w:p>
    <w:p w14:paraId="0E8C3229" w14:textId="77777777" w:rsidR="00170368" w:rsidRDefault="00170368" w:rsidP="001703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  <w:lang w:eastAsia="pl-PL"/>
        </w:rPr>
      </w:pPr>
    </w:p>
    <w:p w14:paraId="336CF94E" w14:textId="77777777" w:rsidR="00170368" w:rsidRPr="00170368" w:rsidRDefault="00170368" w:rsidP="001703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b/>
          <w:bCs/>
          <w:color w:val="000000"/>
          <w:lang w:eastAsia="pl-PL"/>
        </w:rPr>
      </w:pPr>
      <w:r w:rsidRPr="00170368">
        <w:rPr>
          <w:rFonts w:cs="Times New Roman"/>
          <w:b/>
          <w:bCs/>
          <w:sz w:val="22"/>
          <w:szCs w:val="22"/>
        </w:rPr>
        <w:t>I OKRES – unit 1-4</w:t>
      </w:r>
    </w:p>
    <w:p w14:paraId="76A4F7D4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12447" w:type="dxa"/>
        <w:tblInd w:w="1838" w:type="dxa"/>
        <w:tblLayout w:type="fixed"/>
        <w:tblLook w:val="0000" w:firstRow="0" w:lastRow="0" w:firstColumn="0" w:lastColumn="0" w:noHBand="0" w:noVBand="0"/>
      </w:tblPr>
      <w:tblGrid>
        <w:gridCol w:w="3102"/>
        <w:gridCol w:w="3075"/>
        <w:gridCol w:w="3000"/>
        <w:gridCol w:w="3270"/>
      </w:tblGrid>
      <w:tr w:rsidR="00653592" w:rsidRPr="00170368" w14:paraId="05F1A0D6" w14:textId="77777777" w:rsidTr="00055B4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1C47FB2" w14:textId="77777777" w:rsidR="00653592" w:rsidRPr="00170368" w:rsidRDefault="0065359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A6396EB" w14:textId="77777777" w:rsidR="00653592" w:rsidRPr="00170368" w:rsidRDefault="0065359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9A1AB9C" w14:textId="77777777" w:rsidR="00653592" w:rsidRPr="00170368" w:rsidRDefault="0065359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414B47" w14:textId="77777777" w:rsidR="00653592" w:rsidRPr="00170368" w:rsidRDefault="0065359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5</w:t>
            </w:r>
          </w:p>
        </w:tc>
      </w:tr>
    </w:tbl>
    <w:p w14:paraId="21B3F481" w14:textId="77777777" w:rsidR="00653592" w:rsidRPr="00170368" w:rsidRDefault="00653592">
      <w:pPr>
        <w:rPr>
          <w:rFonts w:cs="Times New Roman"/>
          <w:vanish/>
          <w:sz w:val="22"/>
          <w:szCs w:val="22"/>
        </w:rPr>
      </w:pPr>
    </w:p>
    <w:p w14:paraId="0FB7CCA3" w14:textId="6C899163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1766" w:type="dxa"/>
        <w:tblLayout w:type="fixed"/>
        <w:tblLook w:val="0000" w:firstRow="0" w:lastRow="0" w:firstColumn="0" w:lastColumn="0" w:noHBand="0" w:noVBand="0"/>
      </w:tblPr>
      <w:tblGrid>
        <w:gridCol w:w="12510"/>
      </w:tblGrid>
      <w:tr w:rsidR="00653592" w:rsidRPr="00170368" w14:paraId="37BC5F0F" w14:textId="77777777">
        <w:tc>
          <w:tcPr>
            <w:tcW w:w="12510" w:type="dxa"/>
            <w:shd w:val="clear" w:color="auto" w:fill="D9D9D9"/>
          </w:tcPr>
          <w:p w14:paraId="19323F8A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1</w:t>
            </w:r>
          </w:p>
        </w:tc>
      </w:tr>
    </w:tbl>
    <w:p w14:paraId="509798B1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1433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85"/>
        <w:gridCol w:w="3270"/>
      </w:tblGrid>
      <w:tr w:rsidR="00653592" w:rsidRPr="00170368" w14:paraId="6546D3DA" w14:textId="77777777" w:rsidTr="003B2A69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C99AC3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0A39" w14:textId="77777777" w:rsidR="00653592" w:rsidRPr="00170368" w:rsidRDefault="00653592" w:rsidP="0028045F">
            <w:pPr>
              <w:numPr>
                <w:ilvl w:val="0"/>
                <w:numId w:val="2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podaje dane personalne, zainteresowania, kierunki świata, nazwy narodowości, państw i miast, technologii informacyjno-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komunikacyjnych, opisuje czynności życia codziennego, formy spędzania czasu wolnego, członków rodziny, kolegów i przyjaciół, krajobraz, rośliny i zwierzęta, środki transportu, miasto, wieś, zanieczyszczenie środowiska, nazewnictwo z zakresu podróżowania i turystyki</w:t>
            </w:r>
          </w:p>
          <w:p w14:paraId="05EC0F51" w14:textId="77777777" w:rsidR="00653592" w:rsidRPr="00170368" w:rsidRDefault="00653592" w:rsidP="0028045F">
            <w:pPr>
              <w:numPr>
                <w:ilvl w:val="0"/>
                <w:numId w:val="2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podaje formy pełne i skrócone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have got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There is/are; </w:t>
            </w:r>
            <w:r w:rsidRPr="00170368">
              <w:rPr>
                <w:rFonts w:cs="Times New Roman"/>
                <w:sz w:val="22"/>
                <w:szCs w:val="22"/>
              </w:rPr>
              <w:t xml:space="preserve">stosuje zmiany w pisowni niektórych czasowników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</w:p>
          <w:p w14:paraId="4C144B66" w14:textId="77777777" w:rsidR="00653592" w:rsidRPr="00170368" w:rsidRDefault="00653592" w:rsidP="0028045F">
            <w:pPr>
              <w:numPr>
                <w:ilvl w:val="0"/>
                <w:numId w:val="2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Ma trudności z poprawnym stosowaniem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rzeczownika odsłownego po czasownikach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love, like/don't like, hate</w:t>
            </w:r>
            <w:r w:rsidRPr="00170368">
              <w:rPr>
                <w:rFonts w:cs="Times New Roman"/>
                <w:sz w:val="22"/>
                <w:szCs w:val="22"/>
              </w:rPr>
              <w:t xml:space="preserve">; rozróżnianiem rzeczowników policzalnych i niepoliczalnych; stosowaniem rodzajników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some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any</w:t>
            </w:r>
            <w:r w:rsidRPr="00170368">
              <w:rPr>
                <w:rFonts w:cs="Times New Roman"/>
                <w:sz w:val="22"/>
                <w:szCs w:val="22"/>
              </w:rPr>
              <w:t xml:space="preserve"> oraz tworzeniem przymiotnikowych nazw narodowości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7201" w14:textId="77777777" w:rsidR="00653592" w:rsidRPr="00170368" w:rsidRDefault="00653592" w:rsidP="0028045F">
            <w:pPr>
              <w:numPr>
                <w:ilvl w:val="0"/>
                <w:numId w:val="2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zna i umie podać  dane personalne, zainteresowania, kierunki świata, nazwy narodowości, państw i miast, technologii informacyjno-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komunikacyjnych, opisuje czynności życia codziennego, formy spędzania czasu wolnego, członków rodziny, kolegów i przyjaciół, krajobraz, rośliny i zwierzęta, środki transportu, miasto, wieś, zanieczyszczenie środowiska, nazewnictwo z zakresu podróżowania i turystyki</w:t>
            </w:r>
          </w:p>
          <w:p w14:paraId="502B640F" w14:textId="77777777" w:rsidR="00653592" w:rsidRPr="00170368" w:rsidRDefault="00653592" w:rsidP="0028045F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 trudem podaje formy pełne i skrócone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have got </w:t>
            </w:r>
            <w:r w:rsidRPr="00170368">
              <w:rPr>
                <w:rFonts w:cs="Times New Roman"/>
                <w:sz w:val="22"/>
                <w:szCs w:val="22"/>
              </w:rPr>
              <w:t xml:space="preserve">w czasie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There is/are; </w:t>
            </w:r>
            <w:r w:rsidRPr="00170368">
              <w:rPr>
                <w:rFonts w:cs="Times New Roman"/>
                <w:sz w:val="22"/>
                <w:szCs w:val="22"/>
              </w:rPr>
              <w:t xml:space="preserve">stosuje zmiany w pisowni niektórych czasowników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BAA692B" w14:textId="77777777" w:rsidR="00653592" w:rsidRPr="00170368" w:rsidRDefault="00653592" w:rsidP="0028045F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Ma niewielkie trudności z poprawnym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stosowaniem rzeczownika odsłownego po czasownikach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love, like/don't like, hate</w:t>
            </w:r>
            <w:r w:rsidRPr="00170368">
              <w:rPr>
                <w:rFonts w:cs="Times New Roman"/>
                <w:sz w:val="22"/>
                <w:szCs w:val="22"/>
              </w:rPr>
              <w:t xml:space="preserve">; rozróżnianiem rzeczowników policzalnych i niepoliczalnych; stosowaniem rodzajników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some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any</w:t>
            </w:r>
            <w:r w:rsidRPr="00170368">
              <w:rPr>
                <w:rFonts w:cs="Times New Roman"/>
                <w:sz w:val="22"/>
                <w:szCs w:val="22"/>
              </w:rPr>
              <w:t xml:space="preserve"> oraz tworzeniem przymiotnikowych nazw narodowości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68AB" w14:textId="77777777" w:rsidR="00653592" w:rsidRPr="00170368" w:rsidRDefault="00653592" w:rsidP="0028045F">
            <w:pPr>
              <w:numPr>
                <w:ilvl w:val="0"/>
                <w:numId w:val="151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W większości zna i umie podać dane personalne, zainteresowania, kierunki świata, nazwy narodowości, państw i miast, technologii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informacyjno-komunikacyjnych, opisać czynności życia codziennego, formy spędzania czasu wolnego, członków rodziny, kolegów i przyjaciół, krajobraz, rośliny i zwierzęta, środki transportu, miasto, wieś, zanieczyszczenie środowiska, nazewnictwo z zakresu podróżowania i turystyki </w:t>
            </w:r>
          </w:p>
          <w:p w14:paraId="3C693DFD" w14:textId="77777777" w:rsidR="00653592" w:rsidRPr="00170368" w:rsidRDefault="00653592" w:rsidP="0028045F">
            <w:pPr>
              <w:numPr>
                <w:ilvl w:val="0"/>
                <w:numId w:val="152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umie podać formy pełne i skrócone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have got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There is/are; </w:t>
            </w:r>
            <w:r w:rsidRPr="00170368">
              <w:rPr>
                <w:rFonts w:cs="Times New Roman"/>
                <w:sz w:val="22"/>
                <w:szCs w:val="22"/>
              </w:rPr>
              <w:t xml:space="preserve">stosować zmiany w pisowni niektórych czasowników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C7BF2E5" w14:textId="77777777" w:rsidR="00653592" w:rsidRPr="00170368" w:rsidRDefault="00653592" w:rsidP="0028045F">
            <w:pPr>
              <w:numPr>
                <w:ilvl w:val="0"/>
                <w:numId w:val="153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Z reguły poprawnie stosuje rzeczownik odsłowny po czasownikach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love, like/don't like, hate</w:t>
            </w:r>
            <w:r w:rsidRPr="00170368">
              <w:rPr>
                <w:rFonts w:cs="Times New Roman"/>
                <w:sz w:val="22"/>
                <w:szCs w:val="22"/>
              </w:rPr>
              <w:t xml:space="preserve">; rozróżnia rzeczowniki  policzalne i niepoliczalne; stosuje rodzajniki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some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any</w:t>
            </w:r>
            <w:r w:rsidRPr="00170368">
              <w:rPr>
                <w:rFonts w:cs="Times New Roman"/>
                <w:sz w:val="22"/>
                <w:szCs w:val="22"/>
              </w:rPr>
              <w:t xml:space="preserve"> oraz tworzy przymiotnikowe nazwy narodowości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08D2" w14:textId="77777777" w:rsidR="00653592" w:rsidRPr="00170368" w:rsidRDefault="00653592" w:rsidP="0028045F">
            <w:pPr>
              <w:numPr>
                <w:ilvl w:val="0"/>
                <w:numId w:val="22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Zna i umie podać dane personalne, zainteresowania, kierunki świata, nazwy narodowości, państw i miast, technologii informacyjno-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komunikacyjnych, opisać czynności życia codziennego, formy spędzania czasu wolnego, członków rodziny, kolegów i przyjaciół, krajobraz, rośliny i zwierzęta, środki transportu, miasto, wieś, zanieczyszczenie środowiska, nazewnictwo z zakresu podróżowania i turystyki</w:t>
            </w:r>
          </w:p>
          <w:p w14:paraId="76B91AA8" w14:textId="77777777" w:rsidR="00653592" w:rsidRPr="00170368" w:rsidRDefault="00653592" w:rsidP="0028045F">
            <w:pPr>
              <w:numPr>
                <w:ilvl w:val="0"/>
                <w:numId w:val="225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umie podać formy pełne i skrócone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have got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There is/are; </w:t>
            </w:r>
            <w:r w:rsidRPr="00170368">
              <w:rPr>
                <w:rFonts w:cs="Times New Roman"/>
                <w:sz w:val="22"/>
                <w:szCs w:val="22"/>
              </w:rPr>
              <w:t xml:space="preserve">stosować zmiany w pisowni niektórych czasowników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6408BFA" w14:textId="77777777" w:rsidR="00653592" w:rsidRPr="00170368" w:rsidRDefault="00653592" w:rsidP="0028045F">
            <w:pPr>
              <w:numPr>
                <w:ilvl w:val="0"/>
                <w:numId w:val="226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stosuje rzeczownik odsłowny po czasownikach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love, like/don't like, hate</w:t>
            </w:r>
            <w:r w:rsidRPr="00170368">
              <w:rPr>
                <w:rFonts w:cs="Times New Roman"/>
                <w:sz w:val="22"/>
                <w:szCs w:val="22"/>
              </w:rPr>
              <w:t xml:space="preserve">; rozróżnia rzeczowniki policzalne i niepoliczalne;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stosuje rodzajniki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some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any</w:t>
            </w:r>
            <w:r w:rsidRPr="00170368">
              <w:rPr>
                <w:rFonts w:cs="Times New Roman"/>
                <w:sz w:val="22"/>
                <w:szCs w:val="22"/>
              </w:rPr>
              <w:t xml:space="preserve"> oraz tworzy przymiotnikowe nazwy narodowości</w:t>
            </w:r>
          </w:p>
        </w:tc>
      </w:tr>
      <w:tr w:rsidR="00653592" w:rsidRPr="00170368" w14:paraId="13D08846" w14:textId="77777777" w:rsidTr="003B2A69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93A50D2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8770" w14:textId="77777777" w:rsidR="00653592" w:rsidRPr="00170368" w:rsidRDefault="00653592" w:rsidP="0028045F">
            <w:pPr>
              <w:numPr>
                <w:ilvl w:val="0"/>
                <w:numId w:val="3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czytanego, z trudem określa sens i wyszukuje proste informacje szczegółowe w tekście, pomimo pomocy nauczyciela, ma trudności w rozpoznawaniu różnego rodzaju tekstów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DD41" w14:textId="77777777" w:rsidR="00653592" w:rsidRPr="00170368" w:rsidRDefault="00653592" w:rsidP="0028045F">
            <w:pPr>
              <w:numPr>
                <w:ilvl w:val="0"/>
                <w:numId w:val="3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tekstu czytanego i z pomocą nauczyciela wyszukuje w nim proste informacje szczegółowe, z trudem rozpoznaje różne rodzaje tekstów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F355" w14:textId="77777777" w:rsidR="00653592" w:rsidRPr="00170368" w:rsidRDefault="00653592" w:rsidP="0028045F">
            <w:pPr>
              <w:numPr>
                <w:ilvl w:val="0"/>
                <w:numId w:val="3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czytanego i zazwyczaj określa jego sens i przeważnie samodzielnie wyszukuje w nim proste informacje szczegółowe oraz rozpoznaje różne rodzaje tekstów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F34D" w14:textId="77777777" w:rsidR="00653592" w:rsidRPr="00170368" w:rsidRDefault="00653592" w:rsidP="0028045F">
            <w:pPr>
              <w:numPr>
                <w:ilvl w:val="0"/>
                <w:numId w:val="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sens tekstu czytanego i określa jego sens i samodzielnie wyszukuje w nim proste informacje szczegółowe oraz rozpoznaje różne rodzaje tekstów</w:t>
            </w:r>
          </w:p>
        </w:tc>
      </w:tr>
      <w:tr w:rsidR="00653592" w:rsidRPr="00170368" w14:paraId="01AECC15" w14:textId="77777777" w:rsidTr="003B2A69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089ADB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8A97" w14:textId="77777777" w:rsidR="00653592" w:rsidRPr="00170368" w:rsidRDefault="00653592" w:rsidP="0028045F">
            <w:pPr>
              <w:numPr>
                <w:ilvl w:val="0"/>
                <w:numId w:val="4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14:paraId="57B6A430" w14:textId="77777777" w:rsidR="00653592" w:rsidRPr="00170368" w:rsidRDefault="00653592" w:rsidP="0028045F">
            <w:pPr>
              <w:numPr>
                <w:ilvl w:val="0"/>
                <w:numId w:val="4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Ma trudności z rozumieniem ogólnego sensu tekstu oraz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9D68" w14:textId="77777777" w:rsidR="00653592" w:rsidRPr="00170368" w:rsidRDefault="00653592" w:rsidP="0028045F">
            <w:pPr>
              <w:numPr>
                <w:ilvl w:val="0"/>
                <w:numId w:val="4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rozumie tekst słuchany i z pomocą nauczyciela odnajduje w nim proste informacje szczegółowe</w:t>
            </w:r>
          </w:p>
          <w:p w14:paraId="7C345BB2" w14:textId="77777777" w:rsidR="00653592" w:rsidRPr="00170368" w:rsidRDefault="00653592" w:rsidP="0028045F">
            <w:pPr>
              <w:numPr>
                <w:ilvl w:val="0"/>
                <w:numId w:val="4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</w:t>
            </w:r>
            <w:r w:rsidR="00BB3B2A" w:rsidRPr="00170368">
              <w:rPr>
                <w:rFonts w:cs="Times New Roman"/>
                <w:sz w:val="22"/>
                <w:szCs w:val="22"/>
              </w:rPr>
              <w:t xml:space="preserve">o rozumie ogólny sens tekstu i </w:t>
            </w:r>
            <w:r w:rsidRPr="00170368">
              <w:rPr>
                <w:rFonts w:cs="Times New Roman"/>
                <w:sz w:val="22"/>
                <w:szCs w:val="22"/>
              </w:rPr>
              <w:t xml:space="preserve"> reaguje na polecenia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AF5A" w14:textId="77777777" w:rsidR="00653592" w:rsidRPr="00170368" w:rsidRDefault="00653592" w:rsidP="0028045F">
            <w:pPr>
              <w:numPr>
                <w:ilvl w:val="0"/>
                <w:numId w:val="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6B89FAEA" w14:textId="77777777" w:rsidR="00653592" w:rsidRPr="00170368" w:rsidRDefault="00653592" w:rsidP="0028045F">
            <w:pPr>
              <w:numPr>
                <w:ilvl w:val="0"/>
                <w:numId w:val="4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rozumie ogólny sens tekstu i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E084" w14:textId="77777777" w:rsidR="00653592" w:rsidRPr="00170368" w:rsidRDefault="00653592" w:rsidP="0028045F">
            <w:pPr>
              <w:numPr>
                <w:ilvl w:val="0"/>
                <w:numId w:val="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proste informacje szczegółowe</w:t>
            </w:r>
          </w:p>
          <w:p w14:paraId="7090E504" w14:textId="77777777" w:rsidR="00653592" w:rsidRPr="00170368" w:rsidRDefault="00653592" w:rsidP="0028045F">
            <w:pPr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rozumie ogólny sens tekstu i reaguje na polecenia</w:t>
            </w:r>
          </w:p>
        </w:tc>
      </w:tr>
      <w:tr w:rsidR="00653592" w:rsidRPr="00170368" w14:paraId="2BB32985" w14:textId="77777777" w:rsidTr="003B2A69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9D7FE66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4E72" w14:textId="77777777" w:rsidR="00653592" w:rsidRPr="00170368" w:rsidRDefault="00653592" w:rsidP="0028045F">
            <w:pPr>
              <w:numPr>
                <w:ilvl w:val="0"/>
                <w:numId w:val="5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ludzi, przedmioty i miejsca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4F84" w14:textId="77777777" w:rsidR="00653592" w:rsidRPr="00170368" w:rsidRDefault="00653592" w:rsidP="0028045F">
            <w:pPr>
              <w:numPr>
                <w:ilvl w:val="0"/>
                <w:numId w:val="5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ludzi, przedmioty i miejsca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6E91" w14:textId="77777777" w:rsidR="00653592" w:rsidRPr="00170368" w:rsidRDefault="00653592" w:rsidP="0028045F">
            <w:pPr>
              <w:numPr>
                <w:ilvl w:val="0"/>
                <w:numId w:val="5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ludzi, przedmioty i miejsca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9501" w14:textId="77777777" w:rsidR="00653592" w:rsidRPr="00170368" w:rsidRDefault="00653592" w:rsidP="0028045F">
            <w:pPr>
              <w:numPr>
                <w:ilvl w:val="0"/>
                <w:numId w:val="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opisuje ludzi, przedmioty i miejsca</w:t>
            </w:r>
          </w:p>
        </w:tc>
      </w:tr>
      <w:tr w:rsidR="00653592" w:rsidRPr="00170368" w14:paraId="5D4306A0" w14:textId="77777777" w:rsidTr="003B2A69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34CAB36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0EC90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ludzi i przedmioty</w:t>
            </w:r>
          </w:p>
          <w:p w14:paraId="5E90481F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opowiada o czynnościach życia codziennego</w:t>
            </w:r>
          </w:p>
          <w:p w14:paraId="602BB82F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przedstawia swoje upodobania i uczucia</w:t>
            </w:r>
          </w:p>
          <w:p w14:paraId="0845C4A2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 trudem wymawia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/t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415B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 opisuje ludzi i przedmioty</w:t>
            </w:r>
          </w:p>
          <w:p w14:paraId="33F93D57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 opowiada o czynnościach życia codziennego</w:t>
            </w:r>
          </w:p>
          <w:p w14:paraId="7BB3010D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 przedstawia swoje upodobania i uczucia</w:t>
            </w:r>
          </w:p>
          <w:p w14:paraId="1D3C56BF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272"/>
              </w:tabs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błędy, wymawia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/t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ʃ/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9D27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 opisuje ludzi i przedmioty</w:t>
            </w:r>
          </w:p>
          <w:p w14:paraId="4711AABF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 opowiada o czynnościach życia codziennego </w:t>
            </w:r>
          </w:p>
          <w:p w14:paraId="0BD04977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poprawnie przedstawia swoje upodobania i uczucia</w:t>
            </w:r>
          </w:p>
          <w:p w14:paraId="509F192B" w14:textId="77777777" w:rsidR="00653592" w:rsidRPr="00170368" w:rsidRDefault="00653592" w:rsidP="0028045F">
            <w:pPr>
              <w:numPr>
                <w:ilvl w:val="0"/>
                <w:numId w:val="6"/>
              </w:numPr>
              <w:tabs>
                <w:tab w:val="left" w:pos="318"/>
              </w:tabs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błędy, wymawia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/t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76A5" w14:textId="77777777" w:rsidR="00653592" w:rsidRPr="00170368" w:rsidRDefault="00653592" w:rsidP="0028045F">
            <w:pPr>
              <w:numPr>
                <w:ilvl w:val="0"/>
                <w:numId w:val="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opisuje ludzi i przedmioty</w:t>
            </w:r>
          </w:p>
          <w:p w14:paraId="3AF53A42" w14:textId="77777777" w:rsidR="00653592" w:rsidRPr="00170368" w:rsidRDefault="00653592" w:rsidP="0028045F">
            <w:pPr>
              <w:numPr>
                <w:ilvl w:val="0"/>
                <w:numId w:val="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opowiada o czynnościach życia codziennego </w:t>
            </w:r>
          </w:p>
          <w:p w14:paraId="6CC8D729" w14:textId="77777777" w:rsidR="00653592" w:rsidRPr="00170368" w:rsidRDefault="00653592" w:rsidP="0028045F">
            <w:pPr>
              <w:numPr>
                <w:ilvl w:val="0"/>
                <w:numId w:val="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przedstawia swoje upodobania i uczucia</w:t>
            </w:r>
          </w:p>
          <w:p w14:paraId="6FF320ED" w14:textId="77777777" w:rsidR="00653592" w:rsidRPr="00170368" w:rsidRDefault="00653592" w:rsidP="0028045F">
            <w:pPr>
              <w:numPr>
                <w:ilvl w:val="0"/>
                <w:numId w:val="6"/>
              </w:numPr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wymawia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/t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ʃ/</w:t>
            </w:r>
          </w:p>
        </w:tc>
      </w:tr>
      <w:tr w:rsidR="00653592" w:rsidRPr="00170368" w14:paraId="77CC89BA" w14:textId="77777777" w:rsidTr="003B2A69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F6222EE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2F980" w14:textId="77777777" w:rsidR="00653592" w:rsidRPr="00170368" w:rsidRDefault="00653592" w:rsidP="0028045F">
            <w:pPr>
              <w:numPr>
                <w:ilvl w:val="0"/>
                <w:numId w:val="7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 przedstawia siebie i swoją rodzinę, mówi o tym co się posiada, prosi o informacje, podaje swoje upodobania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72D9" w14:textId="77777777" w:rsidR="00653592" w:rsidRPr="00170368" w:rsidRDefault="00653592" w:rsidP="0028045F">
            <w:pPr>
              <w:numPr>
                <w:ilvl w:val="0"/>
                <w:numId w:val="7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błędy przedstawia siebie i swoją rodzinę, mówi o tym co się posiada, prosi o informacje, podaje swoje upodobania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D661" w14:textId="77777777" w:rsidR="00653592" w:rsidRPr="00170368" w:rsidRDefault="00653592" w:rsidP="0028045F">
            <w:pPr>
              <w:numPr>
                <w:ilvl w:val="0"/>
                <w:numId w:val="7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 przedstawia siebie i swoją rodzinę, mówi o tym co się posiada, prosi o informacje, podaje swoje upodobania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48A4" w14:textId="77777777" w:rsidR="00653592" w:rsidRPr="00170368" w:rsidRDefault="00653592" w:rsidP="0028045F">
            <w:pPr>
              <w:numPr>
                <w:ilvl w:val="0"/>
                <w:numId w:val="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przedstawia siebie i swoją rodzinę, mówi o tym co się posiada, prosi o informacje, podaje swoje upodobania </w:t>
            </w:r>
          </w:p>
        </w:tc>
      </w:tr>
      <w:tr w:rsidR="00653592" w:rsidRPr="00170368" w14:paraId="05094EA9" w14:textId="77777777" w:rsidTr="003B2A69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CC8FB7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5617" w14:textId="77777777" w:rsidR="00653592" w:rsidRPr="00170368" w:rsidRDefault="00653592" w:rsidP="0028045F">
            <w:pPr>
              <w:numPr>
                <w:ilvl w:val="0"/>
                <w:numId w:val="1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niewielkim stopniu przekazuje ustnie informacje uzyskane z tekstu czytanego       </w:t>
            </w:r>
          </w:p>
          <w:p w14:paraId="2A9D9EE0" w14:textId="77777777" w:rsidR="00653592" w:rsidRPr="00170368" w:rsidRDefault="00653592" w:rsidP="0028045F">
            <w:pPr>
              <w:numPr>
                <w:ilvl w:val="0"/>
                <w:numId w:val="1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CE23" w14:textId="77777777" w:rsidR="00653592" w:rsidRPr="00170368" w:rsidRDefault="00653592" w:rsidP="0028045F">
            <w:pPr>
              <w:numPr>
                <w:ilvl w:val="0"/>
                <w:numId w:val="1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przekazuje ustnie informacje uzyskane z tekstu czytanego</w:t>
            </w:r>
          </w:p>
          <w:p w14:paraId="13C521F5" w14:textId="77777777" w:rsidR="00653592" w:rsidRPr="00170368" w:rsidRDefault="00BB3B2A" w:rsidP="0028045F">
            <w:pPr>
              <w:numPr>
                <w:ilvl w:val="0"/>
                <w:numId w:val="1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</w:t>
            </w:r>
            <w:r w:rsidR="00653592" w:rsidRPr="00170368">
              <w:rPr>
                <w:rFonts w:cs="Times New Roman"/>
                <w:sz w:val="22"/>
                <w:szCs w:val="22"/>
              </w:rPr>
              <w:t>ciowo zapisuje informacje uzyskane z tekstu słuchanego i czytanego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769E" w14:textId="77777777" w:rsidR="00653592" w:rsidRPr="00170368" w:rsidRDefault="00653592" w:rsidP="0028045F">
            <w:pPr>
              <w:numPr>
                <w:ilvl w:val="0"/>
                <w:numId w:val="1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przekazuje ustnie informacje uzyskane z tekstu czytanego</w:t>
            </w:r>
          </w:p>
          <w:p w14:paraId="0237513C" w14:textId="77777777" w:rsidR="00653592" w:rsidRPr="00170368" w:rsidRDefault="00653592" w:rsidP="0028045F">
            <w:pPr>
              <w:numPr>
                <w:ilvl w:val="0"/>
                <w:numId w:val="1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295D" w14:textId="77777777" w:rsidR="00653592" w:rsidRPr="00170368" w:rsidRDefault="00653592" w:rsidP="0028045F">
            <w:pPr>
              <w:numPr>
                <w:ilvl w:val="0"/>
                <w:numId w:val="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Przekazuje ustnie informacje uzyskane z tekstu czytanego</w:t>
            </w:r>
          </w:p>
          <w:p w14:paraId="2F23A1F7" w14:textId="77777777" w:rsidR="00653592" w:rsidRPr="00170368" w:rsidRDefault="00653592" w:rsidP="0028045F">
            <w:pPr>
              <w:numPr>
                <w:ilvl w:val="0"/>
                <w:numId w:val="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zapisuje informacje uzyskane z tekstu słuchanego i czytanego </w:t>
            </w:r>
          </w:p>
        </w:tc>
      </w:tr>
    </w:tbl>
    <w:p w14:paraId="511B5946" w14:textId="77777777" w:rsidR="00653592" w:rsidRPr="00170368" w:rsidRDefault="00653592">
      <w:pPr>
        <w:rPr>
          <w:rFonts w:cs="Times New Roman"/>
          <w:sz w:val="22"/>
          <w:szCs w:val="22"/>
        </w:rPr>
      </w:pPr>
    </w:p>
    <w:p w14:paraId="213CAEE5" w14:textId="77777777" w:rsidR="00653592" w:rsidRPr="00170368" w:rsidRDefault="00653592">
      <w:pPr>
        <w:rPr>
          <w:rFonts w:cs="Times New Roman"/>
          <w:sz w:val="22"/>
          <w:szCs w:val="22"/>
        </w:rPr>
      </w:pPr>
    </w:p>
    <w:p w14:paraId="300E4037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0F40780C" w14:textId="77777777">
        <w:tc>
          <w:tcPr>
            <w:tcW w:w="12474" w:type="dxa"/>
            <w:shd w:val="clear" w:color="auto" w:fill="D9D9D9"/>
          </w:tcPr>
          <w:p w14:paraId="2DC23A39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2</w:t>
            </w:r>
          </w:p>
        </w:tc>
      </w:tr>
    </w:tbl>
    <w:p w14:paraId="374A27F2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3050"/>
        <w:gridCol w:w="3300"/>
      </w:tblGrid>
      <w:tr w:rsidR="00653592" w:rsidRPr="00170368" w14:paraId="1F6F1FA7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EB429C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3065" w14:textId="77777777" w:rsidR="00653592" w:rsidRPr="00170368" w:rsidRDefault="00653592" w:rsidP="0028045F">
            <w:pPr>
              <w:numPr>
                <w:ilvl w:val="0"/>
                <w:numId w:val="11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opisuje zwierzęta, krajobraz, planety i przestrzeń kosmiczną, nazywa zainteresowania, uczucia i emocje, podaje dane personalne, opisuje miasto, miejsce zamieszkania, dom, jego pomieszczenia i wyposażenie, nazywa formy spędzania czasu wolnego, członków rodziny, kolegów i przyjaciół, środki transportu, podaje słownictwo z zakresu sprzedawania i kupowania, szkoły oraz świąt i obrzędów</w:t>
            </w:r>
          </w:p>
          <w:p w14:paraId="3FB83E60" w14:textId="77777777" w:rsidR="00653592" w:rsidRPr="00170368" w:rsidRDefault="00653592" w:rsidP="0028045F">
            <w:pPr>
              <w:numPr>
                <w:ilvl w:val="0"/>
                <w:numId w:val="11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podaje formy twierdzące, przeczące i pytające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have got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lastRenderedPageBreak/>
              <w:t>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1A3DBEBF" w14:textId="77777777" w:rsidR="00653592" w:rsidRPr="00170368" w:rsidRDefault="00653592" w:rsidP="0028045F">
            <w:pPr>
              <w:numPr>
                <w:ilvl w:val="0"/>
                <w:numId w:val="11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stosuje czasowniki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do mówienia o rozkładach jazdy</w:t>
            </w:r>
          </w:p>
          <w:p w14:paraId="4DCB5F02" w14:textId="77777777" w:rsidR="00653592" w:rsidRPr="00170368" w:rsidRDefault="00653592" w:rsidP="0028045F">
            <w:pPr>
              <w:numPr>
                <w:ilvl w:val="0"/>
                <w:numId w:val="11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Ma trudności z poprawnym stopniowaniem przymiotników, tworzeniem stopnia wyższego i najwyższego przymiotników 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good 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bad</w:t>
            </w:r>
            <w:r w:rsidRPr="00170368">
              <w:rPr>
                <w:rFonts w:cs="Times New Roman"/>
                <w:sz w:val="22"/>
                <w:szCs w:val="22"/>
              </w:rPr>
              <w:t xml:space="preserve"> oraz z użyciem konstrukcji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 as...as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89D5B" w14:textId="77777777" w:rsidR="00653592" w:rsidRPr="00170368" w:rsidRDefault="00653592" w:rsidP="0028045F">
            <w:pPr>
              <w:numPr>
                <w:ilvl w:val="0"/>
                <w:numId w:val="11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zna i umie opisać zwierzęta, krajobraz, planety i przestrzeń kosmiczną, nazwać zainteresowania, uczucia i emocje, podać dane personalne, opisać miasto, miejsce zamieszkania, dom, jego pomieszczenia i wyposażenie, nazwać formy spędzania czasu wolnego, członków rodziny, kolegów i przyjaciół, środki transportu, podać słownictwo z zakresu sprzedawania i kupowania, szkoły oraz świąt i obrzędów</w:t>
            </w:r>
          </w:p>
          <w:p w14:paraId="7B89666D" w14:textId="77777777" w:rsidR="00653592" w:rsidRPr="00170368" w:rsidRDefault="00653592" w:rsidP="0028045F">
            <w:pPr>
              <w:numPr>
                <w:ilvl w:val="0"/>
                <w:numId w:val="55"/>
              </w:numPr>
              <w:tabs>
                <w:tab w:val="left" w:pos="272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 trudem podaje formy twierdzące, przeczące i pytające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have got </w:t>
            </w:r>
            <w:r w:rsidRPr="00170368">
              <w:rPr>
                <w:rFonts w:cs="Times New Roman"/>
                <w:sz w:val="22"/>
                <w:szCs w:val="22"/>
              </w:rPr>
              <w:t xml:space="preserve">w czasie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lastRenderedPageBreak/>
              <w:t>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612B508B" w14:textId="77777777" w:rsidR="00653592" w:rsidRPr="00170368" w:rsidRDefault="00653592" w:rsidP="0028045F">
            <w:pPr>
              <w:numPr>
                <w:ilvl w:val="0"/>
                <w:numId w:val="56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stosuje czasowniki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do mówienia o rozkładach jazdy</w:t>
            </w:r>
          </w:p>
          <w:p w14:paraId="55BDC288" w14:textId="77777777" w:rsidR="00653592" w:rsidRPr="00170368" w:rsidRDefault="00653592" w:rsidP="0028045F">
            <w:pPr>
              <w:numPr>
                <w:ilvl w:val="0"/>
                <w:numId w:val="56"/>
              </w:numPr>
              <w:tabs>
                <w:tab w:val="left" w:pos="272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Ma niewielkie trudności z poprawnym stopniowaniem przymiotników, tworzeniem stopnia wyższego i najwyższego przymiotników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good 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bad</w:t>
            </w:r>
            <w:r w:rsidRPr="00170368">
              <w:rPr>
                <w:rFonts w:cs="Times New Roman"/>
                <w:sz w:val="22"/>
                <w:szCs w:val="22"/>
              </w:rPr>
              <w:t xml:space="preserve"> oraz z użyciem konstrukcji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as...as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B3AB" w14:textId="77777777" w:rsidR="00653592" w:rsidRPr="00170368" w:rsidRDefault="00653592" w:rsidP="0028045F">
            <w:pPr>
              <w:numPr>
                <w:ilvl w:val="0"/>
                <w:numId w:val="15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W większości zna i umie opisać zwierzęta, krajobraz, planety i przestrzeń kosmiczną, nazwać zainteresowania, uczucia i emocje, podać dane personalne, opisać miasto, miejsce zamieszkania, dom, jego pomieszczenia i wyposażenie, nazwać formy spędzania czasu wolnego, członków rodziny, kolegów i przyjaciół, środki transportu, podać słownictwo z zakresu sprzedawania i kupowania, szkoły oraz świąt i obrzędów</w:t>
            </w:r>
          </w:p>
          <w:p w14:paraId="0CE5A647" w14:textId="77777777" w:rsidR="00653592" w:rsidRPr="00170368" w:rsidRDefault="00653592" w:rsidP="0028045F">
            <w:pPr>
              <w:numPr>
                <w:ilvl w:val="0"/>
                <w:numId w:val="155"/>
              </w:numPr>
              <w:tabs>
                <w:tab w:val="left" w:pos="318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podaje formy twierdzące, przeczące i pytające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have got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 w czasie 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lastRenderedPageBreak/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6128AEB5" w14:textId="77777777" w:rsidR="00653592" w:rsidRPr="00170368" w:rsidRDefault="00653592" w:rsidP="0028045F">
            <w:pPr>
              <w:numPr>
                <w:ilvl w:val="0"/>
                <w:numId w:val="231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stosuje czasowniki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do mówienia o rozkładach jazdy</w:t>
            </w:r>
          </w:p>
          <w:p w14:paraId="70C34971" w14:textId="77777777" w:rsidR="00653592" w:rsidRPr="00170368" w:rsidRDefault="00653592" w:rsidP="0028045F">
            <w:pPr>
              <w:numPr>
                <w:ilvl w:val="0"/>
                <w:numId w:val="231"/>
              </w:numPr>
              <w:tabs>
                <w:tab w:val="left" w:pos="318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 reguły poprawnie stopniuje przymiotniki, tworzy stopień wyższy i najwyższy przymiotników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good 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bad</w:t>
            </w:r>
            <w:r w:rsidRPr="00170368">
              <w:rPr>
                <w:rFonts w:cs="Times New Roman"/>
                <w:sz w:val="22"/>
                <w:szCs w:val="22"/>
              </w:rPr>
              <w:t xml:space="preserve">  oraz używa konstrukcji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as...as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5F47" w14:textId="77777777" w:rsidR="00653592" w:rsidRPr="00170368" w:rsidRDefault="00653592" w:rsidP="0028045F">
            <w:pPr>
              <w:numPr>
                <w:ilvl w:val="0"/>
                <w:numId w:val="227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Zna i umie opisać zwierzęta, krajobraz, planety i przestrzeń kosmiczną, nazwać zainteresowania, uczucia i emocje, podać dane personalne, opisać miasto, miejsce zamieszkania, dom, jego pomieszczenia i wyposażenie, nazwać formy spędzania czasu wolnego, członków rodziny, kolegów i przyjaciół, środki transportu, podać słownictwo z zakresu sprzedawania i kupowania, szkoły oraz świąt i obrzędów</w:t>
            </w:r>
          </w:p>
          <w:p w14:paraId="1084D793" w14:textId="77777777" w:rsidR="00653592" w:rsidRPr="00170368" w:rsidRDefault="00653592" w:rsidP="0028045F">
            <w:pPr>
              <w:numPr>
                <w:ilvl w:val="0"/>
                <w:numId w:val="229"/>
              </w:numPr>
              <w:tabs>
                <w:tab w:val="left" w:pos="363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umie podać formy twierdzące, przeczące i pytające czasownika </w:t>
            </w:r>
            <w:r w:rsidRPr="00170368">
              <w:rPr>
                <w:rFonts w:cs="Times New Roman"/>
                <w:i/>
                <w:sz w:val="22"/>
                <w:szCs w:val="22"/>
              </w:rPr>
              <w:t>be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have got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 w czasie Present Simple; </w:t>
            </w:r>
            <w:r w:rsidRPr="00170368">
              <w:rPr>
                <w:rFonts w:cs="Times New Roman"/>
                <w:sz w:val="22"/>
                <w:szCs w:val="22"/>
              </w:rPr>
              <w:t xml:space="preserve">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Continuous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534EDF65" w14:textId="77777777" w:rsidR="00653592" w:rsidRPr="00170368" w:rsidRDefault="00653592" w:rsidP="0028045F">
            <w:pPr>
              <w:numPr>
                <w:ilvl w:val="0"/>
                <w:numId w:val="228"/>
              </w:numPr>
              <w:tabs>
                <w:tab w:val="left" w:pos="363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Zna i umie stosować czasowniki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do mówienia o rozkładach jazdy</w:t>
            </w:r>
          </w:p>
          <w:p w14:paraId="13DCF9FD" w14:textId="77777777" w:rsidR="00653592" w:rsidRPr="00170368" w:rsidRDefault="00653592" w:rsidP="0028045F">
            <w:pPr>
              <w:numPr>
                <w:ilvl w:val="0"/>
                <w:numId w:val="230"/>
              </w:numPr>
              <w:tabs>
                <w:tab w:val="left" w:pos="363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stopniuje przymiotniki, tworzy stopień wyższy i najwyższy przymiotników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good  </w:t>
            </w:r>
            <w:r w:rsidRPr="00170368">
              <w:rPr>
                <w:rFonts w:cs="Times New Roman"/>
                <w:sz w:val="22"/>
                <w:szCs w:val="22"/>
              </w:rPr>
              <w:t xml:space="preserve">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bad</w:t>
            </w:r>
            <w:r w:rsidRPr="00170368">
              <w:rPr>
                <w:rFonts w:cs="Times New Roman"/>
                <w:sz w:val="22"/>
                <w:szCs w:val="22"/>
              </w:rPr>
              <w:t xml:space="preserve">  oraz używa konstrukcji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as...as</w:t>
            </w:r>
          </w:p>
        </w:tc>
      </w:tr>
      <w:tr w:rsidR="00653592" w:rsidRPr="00170368" w14:paraId="07641F4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1DFAC0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4A40" w14:textId="77777777" w:rsidR="00653592" w:rsidRPr="00170368" w:rsidRDefault="00653592" w:rsidP="0028045F">
            <w:pPr>
              <w:numPr>
                <w:ilvl w:val="0"/>
                <w:numId w:val="13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 czytanego, z trudem wyszukuje w nim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636C" w14:textId="77777777" w:rsidR="00653592" w:rsidRPr="00170368" w:rsidRDefault="00653592" w:rsidP="0028045F">
            <w:pPr>
              <w:numPr>
                <w:ilvl w:val="0"/>
                <w:numId w:val="13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tekstu czytanego i z pomocą nauczyciela wyszukuje w nim proste informacje szczegółowe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0ED5" w14:textId="77777777" w:rsidR="00653592" w:rsidRPr="00170368" w:rsidRDefault="00653592" w:rsidP="0028045F">
            <w:pPr>
              <w:numPr>
                <w:ilvl w:val="0"/>
                <w:numId w:val="13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F119" w14:textId="77777777" w:rsidR="00653592" w:rsidRPr="00170368" w:rsidRDefault="00653592" w:rsidP="0028045F">
            <w:pPr>
              <w:numPr>
                <w:ilvl w:val="0"/>
                <w:numId w:val="13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ogólny sens tekstu czytanego i samodzielnie wyszukuje w nim proste informacje szczegółowe</w:t>
            </w:r>
          </w:p>
        </w:tc>
      </w:tr>
      <w:tr w:rsidR="00653592" w:rsidRPr="00170368" w14:paraId="3393384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0FCBEB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BEE7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14:paraId="64BE7729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Ma trudności z rozumieniem ogólnego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sensu tekstu, pomimo pomocy nauczyciela</w:t>
            </w:r>
          </w:p>
          <w:p w14:paraId="79EE5887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reagowaniem na polecenia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1DD1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rozumie tekst słuchany i z pomocą nauczyciela odnajduje w nim proste informacje szczegółowe</w:t>
            </w:r>
          </w:p>
          <w:p w14:paraId="3CCFAE9F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rozumie ogólny sens tekstu </w:t>
            </w:r>
          </w:p>
          <w:p w14:paraId="066ADF7C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poprawnie reaguje na polecenia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43BB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6A8F32CD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Zazwyczaj rozumie ogólny sens tekstu </w:t>
            </w:r>
          </w:p>
          <w:p w14:paraId="129CC275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Zazwyczaj poprawnie reaguje na polecenia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D022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Rozumie tekst słuchany i samodzielnie odnajduje w nim proste informacje szczegółowe</w:t>
            </w:r>
          </w:p>
          <w:p w14:paraId="0C2962B9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363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rozumie ogólny sens tekstu</w:t>
            </w:r>
          </w:p>
          <w:p w14:paraId="2ABD19CB" w14:textId="77777777" w:rsidR="00653592" w:rsidRPr="00170368" w:rsidRDefault="00653592" w:rsidP="0028045F">
            <w:pPr>
              <w:numPr>
                <w:ilvl w:val="0"/>
                <w:numId w:val="10"/>
              </w:numPr>
              <w:tabs>
                <w:tab w:val="left" w:pos="363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reaguje na polecenia</w:t>
            </w:r>
          </w:p>
        </w:tc>
      </w:tr>
      <w:tr w:rsidR="00653592" w:rsidRPr="00170368" w14:paraId="478EE7C0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E27965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F8B9" w14:textId="77777777" w:rsidR="00653592" w:rsidRPr="00170368" w:rsidRDefault="00653592" w:rsidP="0028045F">
            <w:pPr>
              <w:numPr>
                <w:ilvl w:val="0"/>
                <w:numId w:val="12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osoby, przedmioty, miejsca i zwierzęta</w:t>
            </w:r>
          </w:p>
          <w:p w14:paraId="41EDB3AA" w14:textId="77777777" w:rsidR="00653592" w:rsidRPr="00170368" w:rsidRDefault="00653592" w:rsidP="0028045F">
            <w:pPr>
              <w:numPr>
                <w:ilvl w:val="0"/>
                <w:numId w:val="12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przedstawia swoje upodobania i uczucia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4E28" w14:textId="77777777" w:rsidR="00653592" w:rsidRPr="00170368" w:rsidRDefault="00653592" w:rsidP="0028045F">
            <w:pPr>
              <w:numPr>
                <w:ilvl w:val="0"/>
                <w:numId w:val="12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osoby, przedmioty, miejsca i zwierzęta</w:t>
            </w:r>
          </w:p>
          <w:p w14:paraId="744D46B8" w14:textId="77777777" w:rsidR="00653592" w:rsidRPr="00170368" w:rsidRDefault="00653592" w:rsidP="0028045F">
            <w:pPr>
              <w:numPr>
                <w:ilvl w:val="0"/>
                <w:numId w:val="57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przedstawia swoje upodobania i uczucia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FA27" w14:textId="77777777" w:rsidR="00653592" w:rsidRPr="00170368" w:rsidRDefault="00653592" w:rsidP="0028045F">
            <w:pPr>
              <w:numPr>
                <w:ilvl w:val="0"/>
                <w:numId w:val="156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osoby, przedmioty, miejsca i zwierzęta</w:t>
            </w:r>
          </w:p>
          <w:p w14:paraId="14EF8702" w14:textId="77777777" w:rsidR="00653592" w:rsidRPr="00170368" w:rsidRDefault="00653592" w:rsidP="0028045F">
            <w:pPr>
              <w:numPr>
                <w:ilvl w:val="0"/>
                <w:numId w:val="15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 przedstawia swoje upodobania i uczucia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0D3A" w14:textId="77777777" w:rsidR="00653592" w:rsidRPr="00170368" w:rsidRDefault="00653592" w:rsidP="0028045F">
            <w:pPr>
              <w:numPr>
                <w:ilvl w:val="0"/>
                <w:numId w:val="232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opisuje osoby, przedmioty, miejsca i zwierzęta</w:t>
            </w:r>
          </w:p>
          <w:p w14:paraId="5CD73812" w14:textId="77777777" w:rsidR="00653592" w:rsidRPr="00170368" w:rsidRDefault="00653592" w:rsidP="0028045F">
            <w:pPr>
              <w:numPr>
                <w:ilvl w:val="0"/>
                <w:numId w:val="232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przedstawia swoje upodobania i uczucia</w:t>
            </w:r>
          </w:p>
        </w:tc>
      </w:tr>
      <w:tr w:rsidR="00653592" w:rsidRPr="00170368" w14:paraId="3A3A460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5D8917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1171D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zwierzęta, ludzi, przedmioty i miejsca</w:t>
            </w:r>
          </w:p>
          <w:p w14:paraId="3AC0929F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 dużymi trudnościami przedstawia swoje upodobania i uczucia</w:t>
            </w:r>
          </w:p>
          <w:p w14:paraId="08C5A47F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/i:/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ɪ/</w:t>
            </w:r>
            <w:r w:rsidRPr="00170368">
              <w:rPr>
                <w:rStyle w:val="ipa"/>
                <w:sz w:val="22"/>
                <w:szCs w:val="22"/>
              </w:rPr>
              <w:t xml:space="preserve"> sprawia znaczne problemy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6199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zwierzęta, ludzi, przedmioty i miejsca</w:t>
            </w:r>
          </w:p>
          <w:p w14:paraId="5760ECAB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 przedstawia swoje upodobania i uczucia</w:t>
            </w:r>
          </w:p>
          <w:p w14:paraId="3C643DE7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272"/>
              </w:tabs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/i:/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ɪ/</w:t>
            </w:r>
            <w:r w:rsidRPr="00170368">
              <w:rPr>
                <w:rStyle w:val="ipa"/>
                <w:sz w:val="22"/>
                <w:szCs w:val="22"/>
              </w:rPr>
              <w:t xml:space="preserve"> sprawia problemy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7A254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zwierzęta, ludzi, przedmioty i miejsca</w:t>
            </w:r>
          </w:p>
          <w:p w14:paraId="760B616E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 przedstawia swoje upodobania i uczucia</w:t>
            </w:r>
          </w:p>
          <w:p w14:paraId="2DA5AEF9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318"/>
              </w:tabs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/i:/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ɪ/</w:t>
            </w:r>
            <w:r w:rsidRPr="00170368">
              <w:rPr>
                <w:rStyle w:val="ipa"/>
                <w:sz w:val="22"/>
                <w:szCs w:val="22"/>
              </w:rPr>
              <w:t xml:space="preserve"> sprawia nieznaczne problemy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6398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opisuje zwierzęta, ludzi, przedmioty i miejsca</w:t>
            </w:r>
          </w:p>
          <w:p w14:paraId="69978F97" w14:textId="77777777" w:rsidR="00653592" w:rsidRPr="00170368" w:rsidRDefault="00653592" w:rsidP="0028045F">
            <w:pPr>
              <w:numPr>
                <w:ilvl w:val="0"/>
                <w:numId w:val="9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przedstawia swoje upodobania i uczucia</w:t>
            </w:r>
          </w:p>
          <w:p w14:paraId="766C77BB" w14:textId="77777777" w:rsidR="00653592" w:rsidRPr="00170368" w:rsidRDefault="00653592" w:rsidP="0028045F">
            <w:pPr>
              <w:numPr>
                <w:ilvl w:val="0"/>
                <w:numId w:val="233"/>
              </w:numPr>
              <w:tabs>
                <w:tab w:val="left" w:pos="363"/>
              </w:tabs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wymawia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/i:/ i /</w:t>
            </w:r>
            <w:r w:rsidRPr="00170368">
              <w:rPr>
                <w:rStyle w:val="Domylnaczcionkaakapitu1"/>
                <w:rFonts w:cs="Times New Roman"/>
                <w:color w:val="222222"/>
                <w:sz w:val="22"/>
                <w:szCs w:val="22"/>
              </w:rPr>
              <w:t>ɪ/</w:t>
            </w:r>
          </w:p>
        </w:tc>
      </w:tr>
      <w:tr w:rsidR="00653592" w:rsidRPr="00170368" w14:paraId="2BE39EB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9C84FA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6B3F" w14:textId="77777777" w:rsidR="00653592" w:rsidRPr="00170368" w:rsidRDefault="00653592" w:rsidP="0028045F">
            <w:pPr>
              <w:numPr>
                <w:ilvl w:val="0"/>
                <w:numId w:val="121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 mówi o tym</w:t>
            </w:r>
            <w:r w:rsidR="00C22CC2" w:rsidRPr="00170368">
              <w:rPr>
                <w:rFonts w:cs="Times New Roman"/>
                <w:sz w:val="22"/>
                <w:szCs w:val="22"/>
              </w:rPr>
              <w:t>,</w:t>
            </w:r>
            <w:r w:rsidRPr="00170368">
              <w:rPr>
                <w:rFonts w:cs="Times New Roman"/>
                <w:sz w:val="22"/>
                <w:szCs w:val="22"/>
              </w:rPr>
              <w:t xml:space="preserve"> co się posiada, prosi o informacje, wyraża prośby i podziękowania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D3677" w14:textId="77777777" w:rsidR="00653592" w:rsidRPr="00170368" w:rsidRDefault="00653592" w:rsidP="0028045F">
            <w:pPr>
              <w:numPr>
                <w:ilvl w:val="0"/>
                <w:numId w:val="58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mówi o tym</w:t>
            </w:r>
            <w:r w:rsidR="00C22CC2" w:rsidRPr="00170368">
              <w:rPr>
                <w:rFonts w:cs="Times New Roman"/>
                <w:sz w:val="22"/>
                <w:szCs w:val="22"/>
              </w:rPr>
              <w:t>,</w:t>
            </w:r>
            <w:r w:rsidRPr="00170368">
              <w:rPr>
                <w:rFonts w:cs="Times New Roman"/>
                <w:sz w:val="22"/>
                <w:szCs w:val="22"/>
              </w:rPr>
              <w:t xml:space="preserve"> co się posiada, prosi o informacje, wyraża prośby i podziękowania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F4042" w14:textId="77777777" w:rsidR="00653592" w:rsidRPr="00170368" w:rsidRDefault="00653592" w:rsidP="0028045F">
            <w:pPr>
              <w:numPr>
                <w:ilvl w:val="0"/>
                <w:numId w:val="157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mówi o tym</w:t>
            </w:r>
            <w:r w:rsidR="00C22CC2" w:rsidRPr="00170368">
              <w:rPr>
                <w:rFonts w:cs="Times New Roman"/>
                <w:sz w:val="22"/>
                <w:szCs w:val="22"/>
              </w:rPr>
              <w:t>,</w:t>
            </w:r>
            <w:r w:rsidRPr="00170368">
              <w:rPr>
                <w:rFonts w:cs="Times New Roman"/>
                <w:sz w:val="22"/>
                <w:szCs w:val="22"/>
              </w:rPr>
              <w:t xml:space="preserve"> co się posiada, prosi o informacje, wyraża prośby i podziękowania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F354" w14:textId="77777777" w:rsidR="00653592" w:rsidRPr="00170368" w:rsidRDefault="00653592" w:rsidP="0028045F">
            <w:pPr>
              <w:numPr>
                <w:ilvl w:val="0"/>
                <w:numId w:val="234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mówi o tym</w:t>
            </w:r>
            <w:r w:rsidR="00C22CC2" w:rsidRPr="00170368">
              <w:rPr>
                <w:rFonts w:cs="Times New Roman"/>
                <w:sz w:val="22"/>
                <w:szCs w:val="22"/>
              </w:rPr>
              <w:t>,</w:t>
            </w:r>
            <w:r w:rsidRPr="00170368">
              <w:rPr>
                <w:rFonts w:cs="Times New Roman"/>
                <w:sz w:val="22"/>
                <w:szCs w:val="22"/>
              </w:rPr>
              <w:t xml:space="preserve"> co się posiada, prosi o informacje, wyraża prośby i podziękowania</w:t>
            </w:r>
          </w:p>
        </w:tc>
      </w:tr>
      <w:tr w:rsidR="00653592" w:rsidRPr="00170368" w14:paraId="0E1F942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4C3A47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9C4B" w14:textId="77777777" w:rsidR="00653592" w:rsidRPr="00170368" w:rsidRDefault="00653592" w:rsidP="0028045F">
            <w:pPr>
              <w:numPr>
                <w:ilvl w:val="0"/>
                <w:numId w:val="122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niewielkim stopniu przekazuje ustnie informacje uzyskane z tekstu czytanego       </w:t>
            </w:r>
          </w:p>
          <w:p w14:paraId="3FCCD5AB" w14:textId="77777777" w:rsidR="00653592" w:rsidRPr="00170368" w:rsidRDefault="00653592" w:rsidP="0028045F">
            <w:pPr>
              <w:numPr>
                <w:ilvl w:val="0"/>
                <w:numId w:val="123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niewielkim stopniu zapisuje informacje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D498" w14:textId="77777777" w:rsidR="00653592" w:rsidRPr="00170368" w:rsidRDefault="00653592" w:rsidP="0028045F">
            <w:pPr>
              <w:numPr>
                <w:ilvl w:val="0"/>
                <w:numId w:val="5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przekazuje ustnie informacje uzyskane z tekstu czytanego</w:t>
            </w:r>
          </w:p>
          <w:p w14:paraId="69418C08" w14:textId="77777777" w:rsidR="00653592" w:rsidRPr="00170368" w:rsidRDefault="00BB3B2A" w:rsidP="0028045F">
            <w:pPr>
              <w:numPr>
                <w:ilvl w:val="0"/>
                <w:numId w:val="5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</w:t>
            </w:r>
            <w:r w:rsidR="00653592" w:rsidRPr="00170368">
              <w:rPr>
                <w:rFonts w:cs="Times New Roman"/>
                <w:sz w:val="22"/>
                <w:szCs w:val="22"/>
              </w:rPr>
              <w:t xml:space="preserve">ciowo zapisuje informacje uzyskane z </w:t>
            </w:r>
            <w:r w:rsidR="00653592" w:rsidRPr="00170368">
              <w:rPr>
                <w:rFonts w:cs="Times New Roman"/>
                <w:sz w:val="22"/>
                <w:szCs w:val="22"/>
              </w:rPr>
              <w:lastRenderedPageBreak/>
              <w:t>tekstu słuchanego i czytanego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ED52" w14:textId="77777777" w:rsidR="00653592" w:rsidRPr="00170368" w:rsidRDefault="00653592" w:rsidP="0028045F">
            <w:pPr>
              <w:numPr>
                <w:ilvl w:val="0"/>
                <w:numId w:val="158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W większości przekazuje ustnie informacje uzyskane z tekstu czytanego</w:t>
            </w:r>
          </w:p>
          <w:p w14:paraId="028E112C" w14:textId="77777777" w:rsidR="00653592" w:rsidRPr="00170368" w:rsidRDefault="00653592" w:rsidP="0028045F">
            <w:pPr>
              <w:numPr>
                <w:ilvl w:val="0"/>
                <w:numId w:val="158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zapisuje informacje uzyskane z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tekstu słuchanego i czytanego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892C" w14:textId="77777777" w:rsidR="00653592" w:rsidRPr="00170368" w:rsidRDefault="00653592" w:rsidP="0028045F">
            <w:pPr>
              <w:numPr>
                <w:ilvl w:val="0"/>
                <w:numId w:val="23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Przekazuje ustnie informacje uzyskane z tekstu czytanego</w:t>
            </w:r>
          </w:p>
          <w:p w14:paraId="63DC1BB3" w14:textId="77777777" w:rsidR="00653592" w:rsidRPr="00170368" w:rsidRDefault="00653592" w:rsidP="0028045F">
            <w:pPr>
              <w:numPr>
                <w:ilvl w:val="0"/>
                <w:numId w:val="23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zapisuje informacje uzyskane z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tekstu słuchanego i czytanego </w:t>
            </w:r>
          </w:p>
        </w:tc>
      </w:tr>
    </w:tbl>
    <w:p w14:paraId="6C831B6B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621F98B5" w14:textId="77777777">
        <w:tc>
          <w:tcPr>
            <w:tcW w:w="12474" w:type="dxa"/>
            <w:shd w:val="clear" w:color="auto" w:fill="D9D9D9"/>
          </w:tcPr>
          <w:p w14:paraId="7CBFB8C0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3</w:t>
            </w:r>
          </w:p>
        </w:tc>
      </w:tr>
    </w:tbl>
    <w:p w14:paraId="71323470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653592" w:rsidRPr="00170368" w14:paraId="5D94216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12A0FA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6D11" w14:textId="77777777" w:rsidR="00653592" w:rsidRPr="00170368" w:rsidRDefault="00653592" w:rsidP="0028045F">
            <w:pPr>
              <w:numPr>
                <w:ilvl w:val="0"/>
                <w:numId w:val="14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opisuje wygląd zewnętrzny, uczucia i emocje, zainteresowania, miasto, atrakcje turystyczne, wymienia czynności życia codziennego, formy spędzania czasu wolnego, członków rodziny, kolegów, przyjaciół, nazywa obrzędy, święta, rodzaje sklepów i środki transportu, pogodę, krajobraz, katastrofy naturalne, przyjęcia i spotkania towarzyskie, państwa i miasta świata oraz  dni tygodnia</w:t>
            </w:r>
          </w:p>
          <w:p w14:paraId="4082DB46" w14:textId="77777777" w:rsidR="00653592" w:rsidRPr="00170368" w:rsidRDefault="00653592" w:rsidP="0028045F">
            <w:pPr>
              <w:numPr>
                <w:ilvl w:val="0"/>
                <w:numId w:val="14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tworzy formy twierdzące, przeczące i pytające czasownika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be </w:t>
            </w:r>
            <w:r w:rsidRPr="00170368">
              <w:rPr>
                <w:rFonts w:cs="Times New Roman"/>
                <w:sz w:val="22"/>
                <w:szCs w:val="22"/>
              </w:rPr>
              <w:t xml:space="preserve">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7722EBCF" w14:textId="77777777" w:rsidR="00653592" w:rsidRPr="00170368" w:rsidRDefault="00653592" w:rsidP="0028045F">
            <w:pPr>
              <w:numPr>
                <w:ilvl w:val="0"/>
                <w:numId w:val="14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Słabo zna i z trudem stosuje formy dopełniacza saksońskiego, nieregularną liczbę mnogą rzeczowników; formy twierdzące, przeczące i pytające oraz krótkie odpowiedzi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was/were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11BD6D2C" w14:textId="77777777" w:rsidR="00653592" w:rsidRPr="00170368" w:rsidRDefault="00653592" w:rsidP="0028045F">
            <w:pPr>
              <w:numPr>
                <w:ilvl w:val="0"/>
                <w:numId w:val="14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stosuje czasownik modalny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would</w:t>
            </w:r>
            <w:r w:rsidRPr="00170368">
              <w:rPr>
                <w:rFonts w:cs="Times New Roman"/>
                <w:sz w:val="22"/>
                <w:szCs w:val="22"/>
              </w:rPr>
              <w:t xml:space="preserve"> jako formę grzecznościową</w:t>
            </w:r>
          </w:p>
          <w:p w14:paraId="2B11E5F6" w14:textId="77777777" w:rsidR="00653592" w:rsidRPr="00170368" w:rsidRDefault="00653592" w:rsidP="0028045F">
            <w:pPr>
              <w:numPr>
                <w:ilvl w:val="0"/>
                <w:numId w:val="14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Słabo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trudem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zaimki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pytające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w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>hat, why, when, where, whose</w:t>
            </w:r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oraz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wyrażenia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czasowe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: 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>from … to …, in the year …, on 24</w:t>
            </w:r>
            <w:r w:rsidRPr="00170368">
              <w:rPr>
                <w:rFonts w:cs="Times New Roman"/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 xml:space="preserve"> August, in 24 hours, before …, 3 pm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D1F3" w14:textId="77777777" w:rsidR="00653592" w:rsidRPr="00170368" w:rsidRDefault="00653592" w:rsidP="0028045F">
            <w:pPr>
              <w:numPr>
                <w:ilvl w:val="0"/>
                <w:numId w:val="6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zna i umie opisać wygląd zewnętrzny, uczucia i emocje, zainteresowania, miasto, atrakcje turystyczne, wymienić czynności życia codziennego, formy spędzania czasu wolnego, członków rodziny, kolegów, przyjaciół, nazwać obrzędy, święta, rodzaje sklepów i środki transportu, pogodę, krajobraz, katastrofy naturalne, przyjęcia i spotkania towarzyskie, państwa i miasta świata oraz  dni tygodnia</w:t>
            </w:r>
          </w:p>
          <w:p w14:paraId="3C165156" w14:textId="77777777" w:rsidR="00653592" w:rsidRPr="00170368" w:rsidRDefault="00653592" w:rsidP="0028045F">
            <w:pPr>
              <w:numPr>
                <w:ilvl w:val="0"/>
                <w:numId w:val="60"/>
              </w:numPr>
              <w:tabs>
                <w:tab w:val="left" w:pos="272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 trudem tworzy formy twierdzące, przeczące i pytające czasownika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be </w:t>
            </w:r>
            <w:r w:rsidRPr="00170368">
              <w:rPr>
                <w:rFonts w:cs="Times New Roman"/>
                <w:sz w:val="22"/>
                <w:szCs w:val="22"/>
              </w:rPr>
              <w:t xml:space="preserve">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3F3B25F6" w14:textId="77777777" w:rsidR="00653592" w:rsidRPr="00170368" w:rsidRDefault="00653592" w:rsidP="0028045F">
            <w:pPr>
              <w:numPr>
                <w:ilvl w:val="0"/>
                <w:numId w:val="60"/>
              </w:numPr>
              <w:tabs>
                <w:tab w:val="left" w:pos="272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Częściowo zna i stosuje formy dopełniacza saksońskiego, nieregularną liczbę mnogą rzeczowników; formy twierdzące, przeczące i pytające oraz krótkie odpowiedzi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was/were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5B2C206A" w14:textId="77777777" w:rsidR="00653592" w:rsidRPr="00170368" w:rsidRDefault="00653592" w:rsidP="0028045F">
            <w:pPr>
              <w:numPr>
                <w:ilvl w:val="0"/>
                <w:numId w:val="60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zdarza się, że popełnia błędy, stosując czasownik modalny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would </w:t>
            </w:r>
            <w:r w:rsidR="00C31260" w:rsidRPr="00170368">
              <w:rPr>
                <w:rFonts w:cs="Times New Roman"/>
                <w:sz w:val="22"/>
                <w:szCs w:val="22"/>
              </w:rPr>
              <w:t xml:space="preserve"> jako formę grzecznościową</w:t>
            </w:r>
          </w:p>
          <w:p w14:paraId="46E45860" w14:textId="77777777" w:rsidR="00653592" w:rsidRPr="00170368" w:rsidRDefault="00653592" w:rsidP="0028045F">
            <w:pPr>
              <w:numPr>
                <w:ilvl w:val="0"/>
                <w:numId w:val="60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Słabo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trudem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zaimki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pytające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w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>hat, why, when, where, whose</w:t>
            </w:r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oraz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wyrażenia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czasowe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: 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>from … to …, in the year …, on 24</w:t>
            </w:r>
            <w:r w:rsidRPr="00170368">
              <w:rPr>
                <w:rFonts w:cs="Times New Roman"/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 xml:space="preserve"> August, in 24 hours, before …, 3 pm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3ADC" w14:textId="77777777" w:rsidR="00653592" w:rsidRPr="00170368" w:rsidRDefault="00653592" w:rsidP="0028045F">
            <w:pPr>
              <w:numPr>
                <w:ilvl w:val="0"/>
                <w:numId w:val="159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W większości zna i umie opisać wygląd zewnętrzny, uczucia i emocje, zainteresowania, miasto, atrakcje turystyczne, wymienić czynności życia codziennego, formy spędzania czasu wolnego, członków rodziny, kolegów, przyjaciół, nazwać obrzędy, święta, rodzaje sklepów i środki transportu, pogodę, krajobraz, katastrofy naturalne, przyjęcia i spotkania towarzyskie, państwa i miasta świata oraz  dni tygodnia</w:t>
            </w:r>
          </w:p>
          <w:p w14:paraId="6621D78C" w14:textId="77777777" w:rsidR="00653592" w:rsidRPr="00170368" w:rsidRDefault="00653592" w:rsidP="0028045F">
            <w:pPr>
              <w:numPr>
                <w:ilvl w:val="0"/>
                <w:numId w:val="160"/>
              </w:numPr>
              <w:tabs>
                <w:tab w:val="left" w:pos="318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umie podać formy twierdzące, przeczące i pytające czasownika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be </w:t>
            </w:r>
            <w:r w:rsidRPr="00170368">
              <w:rPr>
                <w:rFonts w:cs="Times New Roman"/>
                <w:sz w:val="22"/>
                <w:szCs w:val="22"/>
              </w:rPr>
              <w:t xml:space="preserve">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lastRenderedPageBreak/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3B56F698" w14:textId="77777777" w:rsidR="00653592" w:rsidRPr="00170368" w:rsidRDefault="00653592" w:rsidP="0028045F">
            <w:pPr>
              <w:numPr>
                <w:ilvl w:val="0"/>
                <w:numId w:val="161"/>
              </w:numPr>
              <w:tabs>
                <w:tab w:val="left" w:pos="318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umie zastosować formy dopełniacza saksońskiego, nieregularną liczbę mnogą rzeczowników; formy twierdzące, przeczące i pytające oraz krótkie odpowiedzi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was/were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123EEBCE" w14:textId="77777777" w:rsidR="00653592" w:rsidRPr="00170368" w:rsidRDefault="00653592" w:rsidP="0028045F">
            <w:pPr>
              <w:numPr>
                <w:ilvl w:val="0"/>
                <w:numId w:val="162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zazwyczaj poprawnie stosuje czasownik modalny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would </w:t>
            </w:r>
            <w:r w:rsidR="00C31260" w:rsidRPr="00170368">
              <w:rPr>
                <w:rFonts w:cs="Times New Roman"/>
                <w:sz w:val="22"/>
                <w:szCs w:val="22"/>
              </w:rPr>
              <w:t xml:space="preserve"> jako formę grzecznościową</w:t>
            </w:r>
          </w:p>
          <w:p w14:paraId="12E8F55C" w14:textId="77777777" w:rsidR="00653592" w:rsidRPr="00170368" w:rsidRDefault="00D20B36" w:rsidP="0028045F">
            <w:pPr>
              <w:numPr>
                <w:ilvl w:val="0"/>
                <w:numId w:val="163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zna i zazwyczaj poprawnie stosuje</w:t>
            </w:r>
            <w:r w:rsidR="00653592" w:rsidRPr="00170368">
              <w:rPr>
                <w:rFonts w:cs="Times New Roman"/>
                <w:sz w:val="22"/>
                <w:szCs w:val="22"/>
              </w:rPr>
              <w:t xml:space="preserve"> zaimki pytające w</w:t>
            </w:r>
            <w:r w:rsidR="00653592" w:rsidRPr="00170368">
              <w:rPr>
                <w:rFonts w:cs="Times New Roman"/>
                <w:i/>
                <w:iCs/>
                <w:sz w:val="22"/>
                <w:szCs w:val="22"/>
              </w:rPr>
              <w:t>hat, why, when, where, whose</w:t>
            </w:r>
            <w:r w:rsidR="00653592" w:rsidRPr="00170368">
              <w:rPr>
                <w:rFonts w:cs="Times New Roman"/>
                <w:sz w:val="22"/>
                <w:szCs w:val="22"/>
              </w:rPr>
              <w:t xml:space="preserve"> oraz wyrażenia czasowe: </w:t>
            </w:r>
            <w:r w:rsidR="00653592" w:rsidRPr="00170368">
              <w:rPr>
                <w:rFonts w:cs="Times New Roman"/>
                <w:i/>
                <w:iCs/>
                <w:sz w:val="22"/>
                <w:szCs w:val="22"/>
              </w:rPr>
              <w:t>from … to …, in the year …, on 24</w:t>
            </w:r>
            <w:r w:rsidR="00653592" w:rsidRPr="00170368">
              <w:rPr>
                <w:rFonts w:cs="Times New Roman"/>
                <w:i/>
                <w:iCs/>
                <w:sz w:val="22"/>
                <w:szCs w:val="22"/>
                <w:vertAlign w:val="superscript"/>
              </w:rPr>
              <w:t>th</w:t>
            </w:r>
            <w:r w:rsidR="00653592"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August, in 24 hours, before …, 3 pm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94C1" w14:textId="77777777" w:rsidR="00653592" w:rsidRPr="00170368" w:rsidRDefault="00653592" w:rsidP="0028045F">
            <w:pPr>
              <w:numPr>
                <w:ilvl w:val="0"/>
                <w:numId w:val="237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Zna i umie opisać wygląd zewnętrzny, uczucia i emocje, zainteresowania, miasto, atrakcje turystyczne, wymienić czynności życia codziennego, formy spędzania czasu wolnego, członków rodziny, kolegów, przyjaciół, nazwać obrzędy, święta, rodzaje sklepów i środki transportu, pogodę, krajobraz, katastrofy naturalne, przyjęcia i spotkania towarzyskie, państwa i miasta świata oraz  dni tygodnia</w:t>
            </w:r>
          </w:p>
          <w:p w14:paraId="066C6AC9" w14:textId="77777777" w:rsidR="00653592" w:rsidRPr="00170368" w:rsidRDefault="00653592" w:rsidP="0028045F">
            <w:pPr>
              <w:numPr>
                <w:ilvl w:val="0"/>
                <w:numId w:val="237"/>
              </w:numPr>
              <w:tabs>
                <w:tab w:val="left" w:pos="363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umie podać formy twierdzące, przeczące i pytające czasownika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be </w:t>
            </w:r>
            <w:r w:rsidRPr="00170368">
              <w:rPr>
                <w:rFonts w:cs="Times New Roman"/>
                <w:sz w:val="22"/>
                <w:szCs w:val="22"/>
              </w:rPr>
              <w:t xml:space="preserve">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;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08495D1E" w14:textId="77777777" w:rsidR="00653592" w:rsidRPr="00170368" w:rsidRDefault="00653592" w:rsidP="0028045F">
            <w:pPr>
              <w:numPr>
                <w:ilvl w:val="0"/>
                <w:numId w:val="237"/>
              </w:numPr>
              <w:tabs>
                <w:tab w:val="left" w:pos="363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umie zastosować formy dopełniacza saksońskiego, nieregularną liczbę mnogą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rzeczowników; formy twierdzące, przeczące i pytające oraz krótkie odpowiedzi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was/were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There is/are</w:t>
            </w:r>
          </w:p>
          <w:p w14:paraId="0185EEF1" w14:textId="77777777" w:rsidR="00653592" w:rsidRPr="00170368" w:rsidRDefault="00653592" w:rsidP="0028045F">
            <w:pPr>
              <w:numPr>
                <w:ilvl w:val="0"/>
                <w:numId w:val="238"/>
              </w:numPr>
              <w:tabs>
                <w:tab w:val="left" w:pos="363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poprawnie stosuje czasownik modalny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would </w:t>
            </w:r>
            <w:r w:rsidR="00C31260" w:rsidRPr="00170368">
              <w:rPr>
                <w:rFonts w:cs="Times New Roman"/>
                <w:sz w:val="22"/>
                <w:szCs w:val="22"/>
              </w:rPr>
              <w:t xml:space="preserve"> jako formę grzecznościową</w:t>
            </w:r>
          </w:p>
          <w:p w14:paraId="0A2C3905" w14:textId="77777777" w:rsidR="00653592" w:rsidRPr="00170368" w:rsidRDefault="00653592" w:rsidP="0028045F">
            <w:pPr>
              <w:numPr>
                <w:ilvl w:val="0"/>
                <w:numId w:val="239"/>
              </w:numPr>
              <w:tabs>
                <w:tab w:val="left" w:pos="226"/>
              </w:tabs>
              <w:rPr>
                <w:rFonts w:cs="Times New Roman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Słabo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trudem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zaimki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pytające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w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>hat, why, when, where, whose</w:t>
            </w:r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oraz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wyrażenia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czasowe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: 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>from … to …, in the year …, on 24</w:t>
            </w:r>
            <w:r w:rsidRPr="00170368">
              <w:rPr>
                <w:rFonts w:cs="Times New Roman"/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  <w:r w:rsidRPr="00170368">
              <w:rPr>
                <w:rFonts w:cs="Times New Roman"/>
                <w:i/>
                <w:iCs/>
                <w:sz w:val="22"/>
                <w:szCs w:val="22"/>
                <w:lang w:val="en-US"/>
              </w:rPr>
              <w:t xml:space="preserve"> August, in 24 hours, before …, 3 pm</w:t>
            </w:r>
          </w:p>
        </w:tc>
      </w:tr>
      <w:tr w:rsidR="00653592" w:rsidRPr="00170368" w14:paraId="0D8A8BE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D22E52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BCEF" w14:textId="77777777" w:rsidR="00653592" w:rsidRPr="00170368" w:rsidRDefault="00653592" w:rsidP="0028045F">
            <w:pPr>
              <w:numPr>
                <w:ilvl w:val="0"/>
                <w:numId w:val="15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Ma trudności z rozumieniem ogólnego sensu tekstu czytanego, z trudem wyszukuje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D8B2" w14:textId="77777777" w:rsidR="00653592" w:rsidRPr="00170368" w:rsidRDefault="00653592" w:rsidP="0028045F">
            <w:pPr>
              <w:numPr>
                <w:ilvl w:val="0"/>
                <w:numId w:val="15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Częściowo rozumie ogólny sens tekstu czytanego i z pomocą nauczyciela wyszukuje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DD28" w14:textId="77777777" w:rsidR="00653592" w:rsidRPr="00170368" w:rsidRDefault="00653592" w:rsidP="0028045F">
            <w:pPr>
              <w:numPr>
                <w:ilvl w:val="0"/>
                <w:numId w:val="15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Rozumie większość ogólnego sensu tekstu czytanego i przeważnie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4615" w14:textId="77777777" w:rsidR="00653592" w:rsidRPr="00170368" w:rsidRDefault="00653592" w:rsidP="0028045F">
            <w:pPr>
              <w:numPr>
                <w:ilvl w:val="0"/>
                <w:numId w:val="15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Rozumie ogólny sens tekstu czytanego i samodzielnie wyszukuje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w nim proste informacje szczegółowe</w:t>
            </w:r>
          </w:p>
        </w:tc>
      </w:tr>
      <w:tr w:rsidR="00653592" w:rsidRPr="00170368" w14:paraId="552477E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2571D6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E793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w nim proste informacje szczegółowe, pomimo pomocy nauczyciela</w:t>
            </w:r>
          </w:p>
          <w:p w14:paraId="429CBB28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226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D5AF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14:paraId="4746607B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A94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28042F30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318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poprawnie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FBCF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proste informacje szczegółowe</w:t>
            </w:r>
          </w:p>
          <w:p w14:paraId="78D316F4" w14:textId="77777777" w:rsidR="00653592" w:rsidRPr="00170368" w:rsidRDefault="00653592" w:rsidP="0028045F">
            <w:pPr>
              <w:numPr>
                <w:ilvl w:val="0"/>
                <w:numId w:val="17"/>
              </w:numPr>
              <w:tabs>
                <w:tab w:val="left" w:pos="363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reaguje na polecenia</w:t>
            </w:r>
          </w:p>
        </w:tc>
      </w:tr>
      <w:tr w:rsidR="00653592" w:rsidRPr="00170368" w14:paraId="30450F0F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192DC9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79CC" w14:textId="77777777" w:rsidR="00653592" w:rsidRPr="00170368" w:rsidRDefault="00653592" w:rsidP="0028045F">
            <w:pPr>
              <w:numPr>
                <w:ilvl w:val="0"/>
                <w:numId w:val="18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przedmioty i miejsca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51A9" w14:textId="77777777" w:rsidR="00653592" w:rsidRPr="00170368" w:rsidRDefault="00653592" w:rsidP="0028045F">
            <w:pPr>
              <w:numPr>
                <w:ilvl w:val="0"/>
                <w:numId w:val="18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przedmioty i miejsca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B654" w14:textId="77777777" w:rsidR="00653592" w:rsidRPr="00170368" w:rsidRDefault="00653592" w:rsidP="0028045F">
            <w:pPr>
              <w:numPr>
                <w:ilvl w:val="0"/>
                <w:numId w:val="18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przedmioty i  miejsca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B0F8" w14:textId="77777777" w:rsidR="00653592" w:rsidRPr="00170368" w:rsidRDefault="00653592" w:rsidP="0028045F">
            <w:pPr>
              <w:numPr>
                <w:ilvl w:val="0"/>
                <w:numId w:val="18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Poprawnie, używając dość bogatego słownictwa, opisuje przedmioty i miejsca</w:t>
            </w:r>
          </w:p>
        </w:tc>
      </w:tr>
      <w:tr w:rsidR="00653592" w:rsidRPr="00170368" w14:paraId="459FEE4F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5F7AC1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22D1" w14:textId="77777777" w:rsidR="00653592" w:rsidRPr="00170368" w:rsidRDefault="00653592" w:rsidP="0028045F">
            <w:pPr>
              <w:numPr>
                <w:ilvl w:val="0"/>
                <w:numId w:val="1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opisuje ludzi, przedmioty i miejsca</w:t>
            </w:r>
          </w:p>
          <w:p w14:paraId="00458A90" w14:textId="77777777" w:rsidR="00653592" w:rsidRPr="00170368" w:rsidRDefault="00653592" w:rsidP="0028045F">
            <w:pPr>
              <w:numPr>
                <w:ilvl w:val="0"/>
                <w:numId w:val="1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w  przedstawianiu swoich upodobań i uczuć</w:t>
            </w:r>
          </w:p>
          <w:p w14:paraId="06E1799A" w14:textId="77777777" w:rsidR="00653592" w:rsidRPr="00170368" w:rsidRDefault="00653592" w:rsidP="0028045F">
            <w:pPr>
              <w:numPr>
                <w:ilvl w:val="0"/>
                <w:numId w:val="1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 trudem, przy pomocy nauczyciela, opowiada o czynnościach dnia codziennego</w:t>
            </w:r>
          </w:p>
          <w:p w14:paraId="1302C0C5" w14:textId="77777777" w:rsidR="00653592" w:rsidRPr="00170368" w:rsidRDefault="00653592" w:rsidP="0028045F">
            <w:pPr>
              <w:numPr>
                <w:ilvl w:val="0"/>
                <w:numId w:val="16"/>
              </w:numPr>
              <w:tabs>
                <w:tab w:val="left" w:pos="226"/>
              </w:tabs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ʌ/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æ/</w:t>
            </w:r>
            <w:r w:rsidRPr="00170368">
              <w:rPr>
                <w:rStyle w:val="ipa"/>
                <w:sz w:val="22"/>
                <w:szCs w:val="22"/>
              </w:rPr>
              <w:t xml:space="preserve"> sprawia znaczne problemy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13C8" w14:textId="77777777" w:rsidR="00653592" w:rsidRPr="00170368" w:rsidRDefault="00653592" w:rsidP="0028045F">
            <w:pPr>
              <w:numPr>
                <w:ilvl w:val="0"/>
                <w:numId w:val="16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Opisując ludzi, przedmioty i miejsca popełnia liczne błędy</w:t>
            </w:r>
          </w:p>
          <w:p w14:paraId="76C5C285" w14:textId="77777777" w:rsidR="00653592" w:rsidRPr="00170368" w:rsidRDefault="00653592" w:rsidP="0028045F">
            <w:pPr>
              <w:numPr>
                <w:ilvl w:val="0"/>
                <w:numId w:val="16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przedstawia swoje upodobania i uczucia</w:t>
            </w:r>
          </w:p>
          <w:p w14:paraId="1BC46F44" w14:textId="77777777" w:rsidR="00653592" w:rsidRPr="00170368" w:rsidRDefault="00653592" w:rsidP="0028045F">
            <w:pPr>
              <w:numPr>
                <w:ilvl w:val="0"/>
                <w:numId w:val="61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opowiada o czynnościach dnia codziennego</w:t>
            </w:r>
          </w:p>
          <w:p w14:paraId="59ED3C6C" w14:textId="77777777" w:rsidR="00653592" w:rsidRPr="00170368" w:rsidRDefault="00653592" w:rsidP="0028045F">
            <w:pPr>
              <w:numPr>
                <w:ilvl w:val="0"/>
                <w:numId w:val="61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ʌ/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æ/</w:t>
            </w:r>
            <w:r w:rsidRPr="00170368">
              <w:rPr>
                <w:rStyle w:val="ipa"/>
                <w:sz w:val="22"/>
                <w:szCs w:val="22"/>
              </w:rPr>
              <w:t xml:space="preserve"> sprawia problemy 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E854" w14:textId="77777777" w:rsidR="00653592" w:rsidRPr="00170368" w:rsidRDefault="00653592" w:rsidP="0028045F">
            <w:pPr>
              <w:numPr>
                <w:ilvl w:val="0"/>
                <w:numId w:val="16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Dość poprawnie opisuje ludzi, przedmioty i miejsca</w:t>
            </w:r>
          </w:p>
          <w:p w14:paraId="4B64CA56" w14:textId="77777777" w:rsidR="00653592" w:rsidRPr="00170368" w:rsidRDefault="00653592" w:rsidP="0028045F">
            <w:pPr>
              <w:numPr>
                <w:ilvl w:val="0"/>
                <w:numId w:val="165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Przeważnie samodzielnie przedstawia swoje upodobania i uczucia</w:t>
            </w:r>
          </w:p>
          <w:p w14:paraId="74B32DC4" w14:textId="77777777" w:rsidR="00653592" w:rsidRPr="00170368" w:rsidRDefault="00653592" w:rsidP="0028045F">
            <w:pPr>
              <w:numPr>
                <w:ilvl w:val="0"/>
                <w:numId w:val="16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poprawnie opowiada o czynnościach dnia codziennego</w:t>
            </w:r>
          </w:p>
          <w:p w14:paraId="18EFA0F5" w14:textId="77777777" w:rsidR="00653592" w:rsidRPr="00170368" w:rsidRDefault="00653592" w:rsidP="0028045F">
            <w:pPr>
              <w:numPr>
                <w:ilvl w:val="0"/>
                <w:numId w:val="167"/>
              </w:numPr>
              <w:tabs>
                <w:tab w:val="left" w:pos="318"/>
              </w:tabs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ʌ/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æ/</w:t>
            </w:r>
            <w:r w:rsidRPr="00170368">
              <w:rPr>
                <w:rStyle w:val="ipa"/>
                <w:sz w:val="22"/>
                <w:szCs w:val="22"/>
              </w:rPr>
              <w:t xml:space="preserve"> sprawia nieliczne problemy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8815" w14:textId="77777777" w:rsidR="00653592" w:rsidRPr="00170368" w:rsidRDefault="00653592" w:rsidP="0028045F">
            <w:pPr>
              <w:numPr>
                <w:ilvl w:val="0"/>
                <w:numId w:val="240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Poprawnie, używając bogatego słownictwa</w:t>
            </w:r>
            <w:r w:rsidR="00657CB2" w:rsidRPr="00170368">
              <w:rPr>
                <w:rFonts w:cs="Times New Roman"/>
                <w:sz w:val="22"/>
                <w:szCs w:val="22"/>
              </w:rPr>
              <w:t>,</w:t>
            </w:r>
            <w:r w:rsidRPr="00170368">
              <w:rPr>
                <w:rFonts w:cs="Times New Roman"/>
                <w:sz w:val="22"/>
                <w:szCs w:val="22"/>
              </w:rPr>
              <w:t xml:space="preserve"> opisuje ludzi, przedmioty i miejsca</w:t>
            </w:r>
          </w:p>
          <w:p w14:paraId="2EB7667F" w14:textId="77777777" w:rsidR="00653592" w:rsidRPr="00170368" w:rsidRDefault="00653592" w:rsidP="0028045F">
            <w:pPr>
              <w:numPr>
                <w:ilvl w:val="0"/>
                <w:numId w:val="241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i samodzielnie przedstawia swoje upodobania i uczucia</w:t>
            </w:r>
          </w:p>
          <w:p w14:paraId="4CE3D9F2" w14:textId="77777777" w:rsidR="00653592" w:rsidRPr="00170368" w:rsidRDefault="00653592" w:rsidP="0028045F">
            <w:pPr>
              <w:numPr>
                <w:ilvl w:val="0"/>
                <w:numId w:val="242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opowiada o czynnościach dnia codziennego</w:t>
            </w:r>
          </w:p>
          <w:p w14:paraId="5C2D0183" w14:textId="77777777" w:rsidR="00653592" w:rsidRPr="00170368" w:rsidRDefault="00653592" w:rsidP="0028045F">
            <w:pPr>
              <w:numPr>
                <w:ilvl w:val="0"/>
                <w:numId w:val="243"/>
              </w:numPr>
              <w:tabs>
                <w:tab w:val="left" w:pos="363"/>
              </w:tabs>
              <w:rPr>
                <w:rStyle w:val="ipa"/>
                <w:rFonts w:eastAsia="Calibri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wymawia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ʌ/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æ/</w:t>
            </w:r>
          </w:p>
        </w:tc>
      </w:tr>
      <w:tr w:rsidR="00653592" w:rsidRPr="00170368" w14:paraId="5519B83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861FDF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7950" w14:textId="77777777" w:rsidR="00653592" w:rsidRPr="00170368" w:rsidRDefault="00653592" w:rsidP="0028045F">
            <w:pPr>
              <w:numPr>
                <w:ilvl w:val="0"/>
                <w:numId w:val="19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   prosi o informacje,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wyraża swoje emocje,  prośby i podziękowania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E0F4" w14:textId="77777777" w:rsidR="00653592" w:rsidRPr="00170368" w:rsidRDefault="00653592" w:rsidP="0028045F">
            <w:pPr>
              <w:numPr>
                <w:ilvl w:val="0"/>
                <w:numId w:val="1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Popełniając błędy, prosi o informacje, wyraża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swoje emocje, prośby i podziękowania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EA3F" w14:textId="77777777" w:rsidR="00653592" w:rsidRPr="00170368" w:rsidRDefault="00653592" w:rsidP="0028045F">
            <w:pPr>
              <w:numPr>
                <w:ilvl w:val="0"/>
                <w:numId w:val="168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Popełniając nieliczne błędy, prosi o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informacje, wyraża swoje emocje, prośby i podziękowania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6B85" w14:textId="77777777" w:rsidR="00653592" w:rsidRPr="00170368" w:rsidRDefault="00653592" w:rsidP="0028045F">
            <w:pPr>
              <w:numPr>
                <w:ilvl w:val="0"/>
                <w:numId w:val="244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Poprawnie prosi o informacje, wyraża swoje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emocje, prośby i podziękowania</w:t>
            </w:r>
          </w:p>
        </w:tc>
      </w:tr>
      <w:tr w:rsidR="00653592" w:rsidRPr="00170368" w14:paraId="5F4F17A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BDDDB7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A25A" w14:textId="77777777" w:rsidR="00653592" w:rsidRPr="00170368" w:rsidRDefault="00653592" w:rsidP="0028045F">
            <w:pPr>
              <w:numPr>
                <w:ilvl w:val="0"/>
                <w:numId w:val="20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przekazuje ustnie informacje uzyskane z tekstu czytanego</w:t>
            </w:r>
          </w:p>
          <w:p w14:paraId="20342D9D" w14:textId="77777777" w:rsidR="00653592" w:rsidRPr="00170368" w:rsidRDefault="00653592" w:rsidP="0028045F">
            <w:pPr>
              <w:numPr>
                <w:ilvl w:val="0"/>
                <w:numId w:val="8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AE7D" w14:textId="77777777" w:rsidR="00653592" w:rsidRPr="00170368" w:rsidRDefault="00653592" w:rsidP="0028045F">
            <w:pPr>
              <w:numPr>
                <w:ilvl w:val="0"/>
                <w:numId w:val="8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przekazuje ustnie informacje uzyskane z tekstu czytanego</w:t>
            </w:r>
          </w:p>
          <w:p w14:paraId="3D20ABB4" w14:textId="77777777" w:rsidR="00653592" w:rsidRPr="00170368" w:rsidRDefault="00653592" w:rsidP="0028045F">
            <w:pPr>
              <w:numPr>
                <w:ilvl w:val="0"/>
                <w:numId w:val="8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 zapisuje informacje uzyskane z tekstu słuchanego i czytanego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FE5F" w14:textId="77777777" w:rsidR="00653592" w:rsidRPr="00170368" w:rsidRDefault="00653592" w:rsidP="0028045F">
            <w:pPr>
              <w:numPr>
                <w:ilvl w:val="0"/>
                <w:numId w:val="8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przekazuje informacje uzyskane z tekstu  czytanego</w:t>
            </w:r>
          </w:p>
          <w:p w14:paraId="15963E28" w14:textId="77777777" w:rsidR="00653592" w:rsidRPr="00170368" w:rsidRDefault="00653592" w:rsidP="0028045F">
            <w:pPr>
              <w:numPr>
                <w:ilvl w:val="0"/>
                <w:numId w:val="8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4E7C" w14:textId="77777777" w:rsidR="00653592" w:rsidRPr="00170368" w:rsidRDefault="00653592" w:rsidP="0028045F">
            <w:pPr>
              <w:numPr>
                <w:ilvl w:val="0"/>
                <w:numId w:val="8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Przekazuje informacje uzyskane z tekstu  czytanego</w:t>
            </w:r>
          </w:p>
          <w:p w14:paraId="5B5ECF99" w14:textId="77777777" w:rsidR="00653592" w:rsidRPr="00170368" w:rsidRDefault="00653592" w:rsidP="0028045F">
            <w:pPr>
              <w:numPr>
                <w:ilvl w:val="0"/>
                <w:numId w:val="8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14:paraId="784AE077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63A2AEDD" w14:textId="77777777">
        <w:tc>
          <w:tcPr>
            <w:tcW w:w="12474" w:type="dxa"/>
            <w:shd w:val="clear" w:color="auto" w:fill="D9D9D9"/>
          </w:tcPr>
          <w:p w14:paraId="6B923907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4</w:t>
            </w:r>
          </w:p>
        </w:tc>
      </w:tr>
    </w:tbl>
    <w:p w14:paraId="731B2EB9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653592" w:rsidRPr="00170368" w14:paraId="3707A71E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DC5242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B346" w14:textId="77777777" w:rsidR="00653592" w:rsidRPr="00170368" w:rsidRDefault="00653592" w:rsidP="0028045F">
            <w:pPr>
              <w:numPr>
                <w:ilvl w:val="0"/>
                <w:numId w:val="2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nazywa rośliny i zwierzęta, krajobraz, pogodę, uczucia i emocje, formy spędzania czasu wolnego, czynności życia codziennego, kolegów i przyjaciół, artykuły spożywcze, posiłki, katastrofy naturalne, samopoczucie, popularne dyscypliny sportu, podaje czasowniki opisujące uszkodzenia ciała, wymienia nazwy miesięcy, środki transportu, nazewnictwo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związane z wycieczkami, wypadkami, ratownictwem, szkołą, budową ciała, przeszczepami organów oraz świętami i obrzędami</w:t>
            </w:r>
          </w:p>
          <w:p w14:paraId="708663A9" w14:textId="77777777" w:rsidR="00653592" w:rsidRPr="00170368" w:rsidRDefault="00653592" w:rsidP="0028045F">
            <w:pPr>
              <w:numPr>
                <w:ilvl w:val="0"/>
                <w:numId w:val="21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stosuje formy twierdzące, przeczące i pytające czasowników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</w:t>
            </w:r>
            <w:r w:rsidRPr="00170368">
              <w:rPr>
                <w:rFonts w:cs="Times New Roman"/>
                <w:sz w:val="22"/>
                <w:szCs w:val="22"/>
              </w:rPr>
              <w:t xml:space="preserve">e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6EAA456D" w14:textId="77777777" w:rsidR="00653592" w:rsidRPr="00170368" w:rsidRDefault="00653592" w:rsidP="0028045F">
            <w:pPr>
              <w:numPr>
                <w:ilvl w:val="0"/>
                <w:numId w:val="124"/>
              </w:numPr>
              <w:snapToGrid w:val="0"/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Słabo zna i z trudem stosuje czasowniki modalne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zdaniach twierdzących, przeczących i pytających czasu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oraz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krótkich odpowiedziach;</w:t>
            </w:r>
          </w:p>
          <w:p w14:paraId="15364A55" w14:textId="77777777" w:rsidR="00653592" w:rsidRPr="00170368" w:rsidRDefault="00653592" w:rsidP="0028045F">
            <w:pPr>
              <w:numPr>
                <w:ilvl w:val="0"/>
                <w:numId w:val="125"/>
              </w:numPr>
              <w:snapToGrid w:val="0"/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Ma trudności z używaniem trybu rozkazującego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495D" w14:textId="77777777" w:rsidR="00653592" w:rsidRPr="00170368" w:rsidRDefault="00653592" w:rsidP="0028045F">
            <w:pPr>
              <w:numPr>
                <w:ilvl w:val="0"/>
                <w:numId w:val="62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Częściowo zna i umie nazwać rośliny i zwierzęta, krajobraz, pogodę, uczucia i emocje, formy spędzania czasu wolnego, czynności życia codziennego, kolegów i przyjaciół, artykuły spożywcze, posiłki, katastrofy naturalne, samopoczucie, popularne dyscypliny sportu, podaje czasowniki opisujące uszkodzenia ciała, wymienia nazwy miesięcy, środki transportu, nazewnictwo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związane z wycieczkami, wypadkami, ratownictwem, szkołą, budową ciała, przeszczepami organów oraz świętami i obrzędami</w:t>
            </w:r>
          </w:p>
          <w:p w14:paraId="2AE14E40" w14:textId="77777777" w:rsidR="00653592" w:rsidRPr="00170368" w:rsidRDefault="00653592" w:rsidP="0028045F">
            <w:pPr>
              <w:numPr>
                <w:ilvl w:val="0"/>
                <w:numId w:val="63"/>
              </w:numPr>
              <w:tabs>
                <w:tab w:val="left" w:pos="272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stosuje formy twierdzące, przeczące i pytające czasowników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</w:t>
            </w:r>
            <w:r w:rsidRPr="00170368">
              <w:rPr>
                <w:rFonts w:cs="Times New Roman"/>
                <w:sz w:val="22"/>
                <w:szCs w:val="22"/>
              </w:rPr>
              <w:t xml:space="preserve">e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2083C272" w14:textId="77777777" w:rsidR="00653592" w:rsidRPr="00170368" w:rsidRDefault="00653592" w:rsidP="0028045F">
            <w:pPr>
              <w:numPr>
                <w:ilvl w:val="0"/>
                <w:numId w:val="64"/>
              </w:numPr>
              <w:snapToGrid w:val="0"/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Częściowo zna i stosuje czasowniki modalne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zdaniach twierdzących, przeczących i pytających czasu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oraz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krótkich odpowiedziach;</w:t>
            </w:r>
          </w:p>
          <w:p w14:paraId="79C7570B" w14:textId="77777777" w:rsidR="00653592" w:rsidRPr="00170368" w:rsidRDefault="00653592" w:rsidP="0028045F">
            <w:pPr>
              <w:numPr>
                <w:ilvl w:val="0"/>
                <w:numId w:val="65"/>
              </w:numPr>
              <w:tabs>
                <w:tab w:val="left" w:pos="272"/>
              </w:tabs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Popełniając li</w:t>
            </w:r>
            <w:r w:rsidR="00BB3B2A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czne błędy  używając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trybu rozkazującego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33B5" w14:textId="77777777" w:rsidR="00653592" w:rsidRPr="00170368" w:rsidRDefault="00653592" w:rsidP="0028045F">
            <w:pPr>
              <w:numPr>
                <w:ilvl w:val="0"/>
                <w:numId w:val="169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W większości zna i umie nazwać rośliny i zwierzęta, krajobraz, pogodę, uczucia i emocje, formy spędzania czasu wolnego, czynności życia codziennego, kolegów i przyjaciół, artykuły spożywcze, posiłki, katastrofy naturalne, samopoczucie, popularne dyscypliny sportu, podaje czasowniki opisujące uszkodzenia ciała, wymienia nazwy miesięcy, środki transportu,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nazewnictwo związane z wycieczkami, wypadkami, ratownictwem, szkołą, budową ciała, przeszczepami organów oraz świętami i obrzędami</w:t>
            </w:r>
          </w:p>
          <w:p w14:paraId="4BC3AA8D" w14:textId="77777777" w:rsidR="00653592" w:rsidRPr="00170368" w:rsidRDefault="00653592" w:rsidP="0028045F">
            <w:pPr>
              <w:numPr>
                <w:ilvl w:val="0"/>
                <w:numId w:val="170"/>
              </w:numPr>
              <w:tabs>
                <w:tab w:val="left" w:pos="318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stosuje formy twierdzące, przeczące i pytające czasowników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</w:t>
            </w:r>
            <w:r w:rsidRPr="00170368">
              <w:rPr>
                <w:rFonts w:cs="Times New Roman"/>
                <w:sz w:val="22"/>
                <w:szCs w:val="22"/>
              </w:rPr>
              <w:t xml:space="preserve">e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2C72D08B" w14:textId="77777777" w:rsidR="00653592" w:rsidRPr="00170368" w:rsidRDefault="00653592" w:rsidP="0028045F">
            <w:pPr>
              <w:numPr>
                <w:ilvl w:val="0"/>
                <w:numId w:val="171"/>
              </w:numPr>
              <w:snapToGrid w:val="0"/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Popełniając nieliczne błędy, stosuje czasowniki modalne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zdaniach twierdzących, przeczących i pytających czasu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oraz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279B9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krótkich odpowiedziach</w:t>
            </w:r>
          </w:p>
          <w:p w14:paraId="4BB73EDC" w14:textId="77777777" w:rsidR="00653592" w:rsidRPr="00170368" w:rsidRDefault="00653592" w:rsidP="0028045F">
            <w:pPr>
              <w:numPr>
                <w:ilvl w:val="0"/>
                <w:numId w:val="171"/>
              </w:numPr>
              <w:tabs>
                <w:tab w:val="left" w:pos="318"/>
              </w:tabs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Popełniając nieliczne błędy, używa trybu rozkazującego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5A02" w14:textId="77777777" w:rsidR="00653592" w:rsidRPr="00170368" w:rsidRDefault="00653592" w:rsidP="0028045F">
            <w:pPr>
              <w:numPr>
                <w:ilvl w:val="0"/>
                <w:numId w:val="245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Zna i umie nazwać rośliny i zwierzęta, krajobraz, pogodę, uczucia i emocje, formy spędzania czasu wolnego, czynności życia codziennego, kolegów i przyjaciół, artykuły spożywcze, posiłki, katastrofy naturalne, samopoczucie, popularne dyscypliny sportu, podaje czasowniki opisujące uszkodzenia ciała, wymienia nazwy miesięcy, środki transportu, nazewnictwo związane z wycieczkami, wypadkami, ratownictwem, szkołą, budową ciała,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przeszczepami organów oraz świętami i obrzędami</w:t>
            </w:r>
          </w:p>
          <w:p w14:paraId="45D0E1A2" w14:textId="77777777" w:rsidR="00653592" w:rsidRPr="00170368" w:rsidRDefault="00653592" w:rsidP="0028045F">
            <w:pPr>
              <w:numPr>
                <w:ilvl w:val="0"/>
                <w:numId w:val="246"/>
              </w:numPr>
              <w:tabs>
                <w:tab w:val="left" w:pos="363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stosuje formy twierdzące, przeczące i pytające czasowników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Simpl</w:t>
            </w:r>
            <w:r w:rsidRPr="00170368">
              <w:rPr>
                <w:rFonts w:cs="Times New Roman"/>
                <w:sz w:val="22"/>
                <w:szCs w:val="22"/>
              </w:rPr>
              <w:t xml:space="preserve">e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Past Simple</w:t>
            </w:r>
          </w:p>
          <w:p w14:paraId="796CD4B2" w14:textId="77777777" w:rsidR="00653592" w:rsidRPr="00170368" w:rsidRDefault="00653592" w:rsidP="0028045F">
            <w:pPr>
              <w:numPr>
                <w:ilvl w:val="0"/>
                <w:numId w:val="247"/>
              </w:numPr>
              <w:snapToGrid w:val="0"/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Poprawnie stosuje czasowniki modalne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can, could i should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zdaniach twierdzących, przeczących i pytających czasu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oraz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92A7D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krótkich odpowiedziach</w:t>
            </w:r>
          </w:p>
          <w:p w14:paraId="5F28B07D" w14:textId="77777777" w:rsidR="00653592" w:rsidRPr="00170368" w:rsidRDefault="00653592" w:rsidP="0028045F">
            <w:pPr>
              <w:numPr>
                <w:ilvl w:val="0"/>
                <w:numId w:val="248"/>
              </w:numPr>
              <w:tabs>
                <w:tab w:val="left" w:pos="363"/>
              </w:tabs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Zna </w:t>
            </w:r>
            <w:r w:rsidR="00876DF7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tryb rozkazujący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i </w:t>
            </w:r>
            <w:r w:rsidR="00A57875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poprawnie go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używa </w:t>
            </w:r>
          </w:p>
        </w:tc>
      </w:tr>
      <w:tr w:rsidR="00653592" w:rsidRPr="00170368" w14:paraId="32B9312F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A2FF78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62B3" w14:textId="77777777" w:rsidR="00653592" w:rsidRPr="00170368" w:rsidRDefault="00653592" w:rsidP="0028045F">
            <w:pPr>
              <w:numPr>
                <w:ilvl w:val="0"/>
                <w:numId w:val="2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 czytanego, z trudem wyszukuje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717F" w14:textId="77777777" w:rsidR="00653592" w:rsidRPr="00170368" w:rsidRDefault="00653592" w:rsidP="0028045F">
            <w:pPr>
              <w:numPr>
                <w:ilvl w:val="0"/>
                <w:numId w:val="22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tekstu czytanego i z pomocą nauczyciela wyszukuje w nim 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1ABD" w14:textId="77777777" w:rsidR="00653592" w:rsidRPr="00170368" w:rsidRDefault="00653592" w:rsidP="0028045F">
            <w:pPr>
              <w:numPr>
                <w:ilvl w:val="0"/>
                <w:numId w:val="22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Rozumie większość ogólnego sensu tekstu czytanego i przeważnie samodzielnie wyszukuje w nim 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730A" w14:textId="77777777" w:rsidR="00653592" w:rsidRPr="00170368" w:rsidRDefault="00653592" w:rsidP="0028045F">
            <w:pPr>
              <w:numPr>
                <w:ilvl w:val="0"/>
                <w:numId w:val="22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Rozumie ogólny sens tekstu czytanego i samodzielnie wyszukuje w nim  proste informacje szczegółowe</w:t>
            </w:r>
          </w:p>
        </w:tc>
      </w:tr>
      <w:tr w:rsidR="00653592" w:rsidRPr="00170368" w14:paraId="13C358F1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A096F1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B5E3C" w14:textId="77777777" w:rsidR="00653592" w:rsidRPr="00170368" w:rsidRDefault="00653592" w:rsidP="0028045F">
            <w:pPr>
              <w:numPr>
                <w:ilvl w:val="0"/>
                <w:numId w:val="2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14:paraId="20EB16F7" w14:textId="77777777" w:rsidR="00653592" w:rsidRPr="00170368" w:rsidRDefault="00653592">
            <w:pPr>
              <w:ind w:left="226" w:hanging="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BC3F" w14:textId="77777777" w:rsidR="00653592" w:rsidRPr="00170368" w:rsidRDefault="00653592" w:rsidP="0028045F">
            <w:pPr>
              <w:numPr>
                <w:ilvl w:val="0"/>
                <w:numId w:val="66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tekst słuchany i z pomocą nauczyciela odnajduje w nim  proste informacje szczegółowe</w:t>
            </w:r>
          </w:p>
          <w:p w14:paraId="302EB7C5" w14:textId="77777777" w:rsidR="00653592" w:rsidRPr="00170368" w:rsidRDefault="00653592">
            <w:pPr>
              <w:tabs>
                <w:tab w:val="left" w:pos="272"/>
              </w:tabs>
              <w:ind w:left="272" w:hanging="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D637" w14:textId="77777777" w:rsidR="00653592" w:rsidRPr="00170368" w:rsidRDefault="00653592" w:rsidP="0028045F">
            <w:pPr>
              <w:numPr>
                <w:ilvl w:val="0"/>
                <w:numId w:val="172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 proste informacje szczegółowe</w:t>
            </w:r>
          </w:p>
          <w:p w14:paraId="1DC2A0B3" w14:textId="77777777" w:rsidR="00653592" w:rsidRPr="00170368" w:rsidRDefault="00653592">
            <w:pPr>
              <w:tabs>
                <w:tab w:val="left" w:pos="318"/>
              </w:tabs>
              <w:ind w:left="318" w:hanging="3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A6A7" w14:textId="77777777" w:rsidR="00653592" w:rsidRPr="00170368" w:rsidRDefault="00653592" w:rsidP="0028045F">
            <w:pPr>
              <w:numPr>
                <w:ilvl w:val="0"/>
                <w:numId w:val="249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 proste informacje szczegółowe</w:t>
            </w:r>
          </w:p>
          <w:p w14:paraId="44553447" w14:textId="77777777" w:rsidR="00653592" w:rsidRPr="00170368" w:rsidRDefault="00653592">
            <w:pPr>
              <w:tabs>
                <w:tab w:val="left" w:pos="363"/>
              </w:tabs>
              <w:ind w:left="363"/>
              <w:rPr>
                <w:rFonts w:cs="Times New Roman"/>
                <w:sz w:val="22"/>
                <w:szCs w:val="22"/>
              </w:rPr>
            </w:pPr>
          </w:p>
        </w:tc>
      </w:tr>
      <w:tr w:rsidR="00653592" w:rsidRPr="00170368" w14:paraId="6500FF05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37E486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D3C1" w14:textId="77777777" w:rsidR="00653592" w:rsidRPr="00170368" w:rsidRDefault="00653592" w:rsidP="0028045F">
            <w:pPr>
              <w:numPr>
                <w:ilvl w:val="0"/>
                <w:numId w:val="2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ludzi, miejsca, czynności życia codziennego,   dokonuje opisu wypadku i akcji ratunkowej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5C3E" w14:textId="77777777" w:rsidR="00653592" w:rsidRPr="00170368" w:rsidRDefault="00653592" w:rsidP="0028045F">
            <w:pPr>
              <w:numPr>
                <w:ilvl w:val="0"/>
                <w:numId w:val="24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ludzi, miejsca, czynności życia codziennego,   dokonuje opisu wypadku i akcji ratunkowej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9B28" w14:textId="77777777" w:rsidR="00653592" w:rsidRPr="00170368" w:rsidRDefault="00653592" w:rsidP="0028045F">
            <w:pPr>
              <w:numPr>
                <w:ilvl w:val="0"/>
                <w:numId w:val="2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ludzi, miejsca, czynności życia codziennego, dokonuje opisu wypadku i akcji ratunkowej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FEE8" w14:textId="77777777" w:rsidR="00653592" w:rsidRPr="00170368" w:rsidRDefault="00653592" w:rsidP="0028045F">
            <w:pPr>
              <w:numPr>
                <w:ilvl w:val="0"/>
                <w:numId w:val="24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opisuje ludzi, miejsca, czynności życia codziennego, dokonuje opisu wypadku i akcji ratunkowej</w:t>
            </w:r>
          </w:p>
        </w:tc>
      </w:tr>
      <w:tr w:rsidR="00653592" w:rsidRPr="00170368" w14:paraId="36F419D5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443C81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0AF6" w14:textId="77777777" w:rsidR="00653592" w:rsidRPr="00170368" w:rsidRDefault="00653592" w:rsidP="0028045F">
            <w:pPr>
              <w:numPr>
                <w:ilvl w:val="0"/>
                <w:numId w:val="2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dużą liczbę błędów, opisuje ludzi i opowiada o czynnościach dnia codziennego</w:t>
            </w:r>
          </w:p>
          <w:p w14:paraId="1AFB6100" w14:textId="77777777" w:rsidR="00653592" w:rsidRPr="00170368" w:rsidRDefault="00653592" w:rsidP="0028045F">
            <w:pPr>
              <w:numPr>
                <w:ilvl w:val="0"/>
                <w:numId w:val="25"/>
              </w:numPr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Wymowa dźwięków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ɒ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ɔ:/</w:t>
            </w:r>
            <w:r w:rsidRPr="00170368">
              <w:rPr>
                <w:rStyle w:val="ipa"/>
                <w:sz w:val="22"/>
                <w:szCs w:val="22"/>
              </w:rPr>
              <w:t xml:space="preserve"> sprawia znaczne problemy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0A7A" w14:textId="77777777" w:rsidR="00653592" w:rsidRPr="00170368" w:rsidRDefault="00653592" w:rsidP="0028045F">
            <w:pPr>
              <w:numPr>
                <w:ilvl w:val="0"/>
                <w:numId w:val="25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ludzi i opowiada o czynnościach dnia codziennego</w:t>
            </w:r>
          </w:p>
          <w:p w14:paraId="7A2FBD1D" w14:textId="77777777" w:rsidR="00653592" w:rsidRPr="00170368" w:rsidRDefault="00653592" w:rsidP="0028045F">
            <w:pPr>
              <w:numPr>
                <w:ilvl w:val="0"/>
                <w:numId w:val="25"/>
              </w:numPr>
              <w:tabs>
                <w:tab w:val="left" w:pos="272"/>
              </w:tabs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Wymowa dźwięków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ɒ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ɔ:/</w:t>
            </w:r>
            <w:r w:rsidRPr="00170368">
              <w:rPr>
                <w:rStyle w:val="ipa"/>
                <w:sz w:val="22"/>
                <w:szCs w:val="22"/>
              </w:rPr>
              <w:t xml:space="preserve"> sprawia problemy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F6BA" w14:textId="77777777" w:rsidR="00653592" w:rsidRPr="00170368" w:rsidRDefault="00653592" w:rsidP="0028045F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ludzi i opowiada o czynnościach dnia codziennego</w:t>
            </w:r>
          </w:p>
          <w:p w14:paraId="32E3F458" w14:textId="77777777" w:rsidR="00653592" w:rsidRPr="00170368" w:rsidRDefault="00653592" w:rsidP="0028045F">
            <w:pPr>
              <w:numPr>
                <w:ilvl w:val="0"/>
                <w:numId w:val="25"/>
              </w:numPr>
              <w:tabs>
                <w:tab w:val="left" w:pos="318"/>
              </w:tabs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Wymowa dźwięków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ɒ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ɔ:/</w:t>
            </w:r>
            <w:r w:rsidRPr="00170368">
              <w:rPr>
                <w:rStyle w:val="ipa"/>
                <w:sz w:val="22"/>
                <w:szCs w:val="22"/>
              </w:rPr>
              <w:t xml:space="preserve"> nie sprawia większych problemów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A557" w14:textId="77777777" w:rsidR="00653592" w:rsidRPr="00170368" w:rsidRDefault="00653592" w:rsidP="0028045F">
            <w:pPr>
              <w:numPr>
                <w:ilvl w:val="0"/>
                <w:numId w:val="25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Poprawnie, używając bogatego słownictwa, opisuje ludzi i opowiada o czynnościach dnia codziennego</w:t>
            </w:r>
          </w:p>
          <w:p w14:paraId="1BD0DE7D" w14:textId="77777777" w:rsidR="00653592" w:rsidRPr="00170368" w:rsidRDefault="00653592" w:rsidP="0028045F">
            <w:pPr>
              <w:numPr>
                <w:ilvl w:val="0"/>
                <w:numId w:val="25"/>
              </w:numPr>
              <w:tabs>
                <w:tab w:val="left" w:pos="363"/>
              </w:tabs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Wymowa dźwięków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ɒ</w:t>
            </w:r>
            <w:r w:rsidRPr="00170368">
              <w:rPr>
                <w:rStyle w:val="ipa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ipa"/>
                <w:rFonts w:eastAsia="Calibri"/>
                <w:color w:val="000000"/>
                <w:sz w:val="22"/>
                <w:szCs w:val="22"/>
              </w:rPr>
              <w:t>ɔ:/</w:t>
            </w:r>
            <w:r w:rsidRPr="00170368">
              <w:rPr>
                <w:rStyle w:val="ipa"/>
                <w:sz w:val="22"/>
                <w:szCs w:val="22"/>
              </w:rPr>
              <w:t xml:space="preserve"> nie sprawia żadnych problemów</w:t>
            </w:r>
          </w:p>
        </w:tc>
      </w:tr>
      <w:tr w:rsidR="00653592" w:rsidRPr="00170368" w14:paraId="37A570C9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8FD19A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8D6E4" w14:textId="77777777" w:rsidR="00653592" w:rsidRPr="00170368" w:rsidRDefault="00653592" w:rsidP="0028045F">
            <w:pPr>
              <w:numPr>
                <w:ilvl w:val="0"/>
                <w:numId w:val="26"/>
              </w:numPr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ustnie </w:t>
            </w:r>
            <w:r w:rsidRPr="00170368">
              <w:rPr>
                <w:rStyle w:val="ipa"/>
                <w:sz w:val="22"/>
                <w:szCs w:val="22"/>
              </w:rPr>
              <w:t>wyraża prośby, podziękowania i swoje emocje, prosi o informacje, mówi o tym co się potrafi robić, pisemnie wyraża podstawowe informacje na swój temat</w:t>
            </w:r>
          </w:p>
          <w:p w14:paraId="4E08A96A" w14:textId="77777777" w:rsidR="00653592" w:rsidRPr="00170368" w:rsidRDefault="00653592">
            <w:pPr>
              <w:snapToGrid w:val="0"/>
              <w:ind w:left="226" w:hanging="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3760" w14:textId="77777777" w:rsidR="00653592" w:rsidRPr="00170368" w:rsidRDefault="00653592" w:rsidP="0028045F">
            <w:pPr>
              <w:numPr>
                <w:ilvl w:val="0"/>
                <w:numId w:val="67"/>
              </w:numPr>
              <w:tabs>
                <w:tab w:val="left" w:pos="272"/>
              </w:tabs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błędy, </w:t>
            </w:r>
            <w:r w:rsidRPr="00170368">
              <w:rPr>
                <w:rStyle w:val="ipa"/>
                <w:sz w:val="22"/>
                <w:szCs w:val="22"/>
              </w:rPr>
              <w:t>wyraża prośby, podziękowania i swoje emocje, prosi o informacje, mówi o tym co się potrafi robić, pisemnie wyraża podstawowe informacje na swój temat</w:t>
            </w:r>
          </w:p>
          <w:p w14:paraId="7C513EFB" w14:textId="77777777" w:rsidR="00653592" w:rsidRPr="00170368" w:rsidRDefault="00653592">
            <w:pPr>
              <w:tabs>
                <w:tab w:val="left" w:pos="272"/>
              </w:tabs>
              <w:ind w:left="272" w:hanging="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0C9B" w14:textId="77777777" w:rsidR="00653592" w:rsidRPr="00170368" w:rsidRDefault="00653592" w:rsidP="0028045F">
            <w:pPr>
              <w:numPr>
                <w:ilvl w:val="0"/>
                <w:numId w:val="173"/>
              </w:numPr>
              <w:tabs>
                <w:tab w:val="left" w:pos="318"/>
              </w:tabs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błędy, </w:t>
            </w:r>
            <w:r w:rsidRPr="00170368">
              <w:rPr>
                <w:rStyle w:val="ipa"/>
                <w:sz w:val="22"/>
                <w:szCs w:val="22"/>
              </w:rPr>
              <w:t>wyraża prośby, podziękowania i swoje emocje, prosi o informacje, mówi o tym co się potrafi robić, pisemnie wyraża podstawowe informacje na swój temat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8607" w14:textId="77777777" w:rsidR="00653592" w:rsidRPr="00170368" w:rsidRDefault="00653592" w:rsidP="0028045F">
            <w:pPr>
              <w:numPr>
                <w:ilvl w:val="0"/>
                <w:numId w:val="250"/>
              </w:numPr>
              <w:tabs>
                <w:tab w:val="left" w:pos="363"/>
              </w:tabs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</w:t>
            </w:r>
            <w:r w:rsidRPr="00170368">
              <w:rPr>
                <w:rStyle w:val="ipa"/>
                <w:sz w:val="22"/>
                <w:szCs w:val="22"/>
              </w:rPr>
              <w:t xml:space="preserve"> wyraża prośby, podziękowania i swoje emocje, prosi o informacje, mówi o tym co się potrafi robić, pisemnie wyraża podstawowe informacje na swój temat</w:t>
            </w:r>
          </w:p>
          <w:p w14:paraId="770C8DB6" w14:textId="77777777" w:rsidR="00653592" w:rsidRPr="00170368" w:rsidRDefault="00653592">
            <w:pPr>
              <w:tabs>
                <w:tab w:val="left" w:pos="363"/>
              </w:tabs>
              <w:ind w:left="363" w:hanging="360"/>
              <w:rPr>
                <w:rFonts w:cs="Times New Roman"/>
                <w:sz w:val="22"/>
                <w:szCs w:val="22"/>
              </w:rPr>
            </w:pPr>
          </w:p>
        </w:tc>
      </w:tr>
      <w:tr w:rsidR="00653592" w:rsidRPr="00170368" w14:paraId="0466D8FA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E497A0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AF57" w14:textId="77777777" w:rsidR="00653592" w:rsidRPr="00170368" w:rsidRDefault="00653592" w:rsidP="0028045F">
            <w:pPr>
              <w:numPr>
                <w:ilvl w:val="0"/>
                <w:numId w:val="12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przekazuje ustnie informacje uzyskane z tekstu czytanego</w:t>
            </w:r>
          </w:p>
          <w:p w14:paraId="6EE86AC1" w14:textId="77777777" w:rsidR="00653592" w:rsidRPr="00170368" w:rsidRDefault="00653592" w:rsidP="0028045F">
            <w:pPr>
              <w:numPr>
                <w:ilvl w:val="0"/>
                <w:numId w:val="127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niewielkim stopniu zapisuje informacje uzyskane z tekstu słuchanego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5942" w14:textId="77777777" w:rsidR="00653592" w:rsidRPr="00170368" w:rsidRDefault="00653592" w:rsidP="0028045F">
            <w:pPr>
              <w:numPr>
                <w:ilvl w:val="0"/>
                <w:numId w:val="68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przekazuje ustnie informacje uzyskane z tekstu czytanego</w:t>
            </w:r>
          </w:p>
          <w:p w14:paraId="6FF12F96" w14:textId="77777777" w:rsidR="00653592" w:rsidRPr="00170368" w:rsidRDefault="00653592" w:rsidP="0028045F">
            <w:pPr>
              <w:numPr>
                <w:ilvl w:val="0"/>
                <w:numId w:val="6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 zapisuje informacje uzyskane z tekstu słuchanego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7BF1" w14:textId="77777777" w:rsidR="00653592" w:rsidRPr="00170368" w:rsidRDefault="00653592" w:rsidP="0028045F">
            <w:pPr>
              <w:numPr>
                <w:ilvl w:val="0"/>
                <w:numId w:val="17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przekazuje informacje uzyskane z tekstu  czytanego</w:t>
            </w:r>
          </w:p>
          <w:p w14:paraId="3D8E7623" w14:textId="77777777" w:rsidR="00653592" w:rsidRPr="00170368" w:rsidRDefault="00653592" w:rsidP="0028045F">
            <w:pPr>
              <w:numPr>
                <w:ilvl w:val="0"/>
                <w:numId w:val="175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EF4A" w14:textId="77777777" w:rsidR="00653592" w:rsidRPr="00170368" w:rsidRDefault="00653592" w:rsidP="0028045F">
            <w:pPr>
              <w:numPr>
                <w:ilvl w:val="0"/>
                <w:numId w:val="251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Przekazuje informacje uzyskane z tekstu  czytanego</w:t>
            </w:r>
          </w:p>
          <w:p w14:paraId="2B26A3CE" w14:textId="77777777" w:rsidR="00653592" w:rsidRPr="00170368" w:rsidRDefault="00653592" w:rsidP="0028045F">
            <w:pPr>
              <w:numPr>
                <w:ilvl w:val="0"/>
                <w:numId w:val="251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14:paraId="789E98B4" w14:textId="77777777" w:rsidR="00653592" w:rsidRDefault="00653592">
      <w:pPr>
        <w:rPr>
          <w:rFonts w:cs="Times New Roman"/>
          <w:sz w:val="22"/>
          <w:szCs w:val="22"/>
        </w:rPr>
      </w:pPr>
    </w:p>
    <w:p w14:paraId="77551FD5" w14:textId="77777777" w:rsidR="00170368" w:rsidRDefault="00170368">
      <w:pPr>
        <w:rPr>
          <w:rFonts w:cs="Times New Roman"/>
          <w:sz w:val="22"/>
          <w:szCs w:val="22"/>
        </w:rPr>
      </w:pPr>
    </w:p>
    <w:p w14:paraId="17B324B2" w14:textId="77777777" w:rsidR="00170368" w:rsidRDefault="00170368">
      <w:pPr>
        <w:rPr>
          <w:rFonts w:cs="Times New Roman"/>
          <w:b/>
          <w:bCs/>
          <w:sz w:val="22"/>
          <w:szCs w:val="22"/>
        </w:rPr>
      </w:pPr>
      <w:r w:rsidRPr="00170368">
        <w:rPr>
          <w:rFonts w:cs="Times New Roman"/>
          <w:b/>
          <w:bCs/>
          <w:sz w:val="22"/>
          <w:szCs w:val="22"/>
        </w:rPr>
        <w:t>II OKRES – unit 5-9</w:t>
      </w:r>
    </w:p>
    <w:p w14:paraId="4E936CF2" w14:textId="77777777" w:rsidR="00170368" w:rsidRPr="00170368" w:rsidRDefault="00170368">
      <w:pPr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64CD9BA2" w14:textId="77777777">
        <w:tc>
          <w:tcPr>
            <w:tcW w:w="12474" w:type="dxa"/>
            <w:shd w:val="clear" w:color="auto" w:fill="D9D9D9"/>
          </w:tcPr>
          <w:p w14:paraId="08C7672B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5</w:t>
            </w:r>
          </w:p>
        </w:tc>
      </w:tr>
    </w:tbl>
    <w:p w14:paraId="3ED88CD7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653592" w:rsidRPr="00170368" w14:paraId="2951FB5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9FD8AB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D350" w14:textId="77777777" w:rsidR="00653592" w:rsidRPr="00170368" w:rsidRDefault="00653592" w:rsidP="0028045F">
            <w:pPr>
              <w:numPr>
                <w:ilvl w:val="0"/>
                <w:numId w:val="2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opisuje wygląd zewnętrzny osób, zainteresowania, miasto, kulturę, atrakcje turystyczne, formy spędzania czasu wolnego, czynności życia codziennego, wymienia nazwy ubrań, towarów, popularnych dyscyplin sportu, z trudem wymienia  nazewnictwo związane z wycieczkami, samopoczuciem, sprzedawaniem i kupowaniem, szkołą oraz opisem domu</w:t>
            </w:r>
          </w:p>
          <w:p w14:paraId="058290F0" w14:textId="77777777" w:rsidR="00653592" w:rsidRPr="00170368" w:rsidRDefault="00653592" w:rsidP="0028045F">
            <w:pPr>
              <w:numPr>
                <w:ilvl w:val="0"/>
                <w:numId w:val="27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Słabo zna i z trudem stosuje formy twierdzące, przeczące i pytające czasowników 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Simple, Present Continuous, Past Simple, Past Continuous </w:t>
            </w:r>
          </w:p>
          <w:p w14:paraId="7CFEF7BD" w14:textId="77777777" w:rsidR="00653592" w:rsidRPr="00170368" w:rsidRDefault="00653592" w:rsidP="0028045F">
            <w:pPr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tworzy kolokacje z czasownikiem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get </w:t>
            </w:r>
            <w:r w:rsidRPr="00170368">
              <w:rPr>
                <w:rFonts w:cs="Times New Roman"/>
                <w:sz w:val="22"/>
                <w:szCs w:val="22"/>
              </w:rPr>
              <w:t>oraz stopień wyższy i najwyższy przymiotników</w:t>
            </w:r>
          </w:p>
          <w:p w14:paraId="5C730279" w14:textId="77777777" w:rsidR="00653592" w:rsidRPr="00170368" w:rsidRDefault="00653592" w:rsidP="0028045F">
            <w:pPr>
              <w:numPr>
                <w:ilvl w:val="0"/>
                <w:numId w:val="128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Słabo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trudem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aimki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pytające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czasie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wyrażenia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: After that, finally, then, next, first, later, the next day, in the end</w:t>
            </w:r>
          </w:p>
          <w:p w14:paraId="4332BCB1" w14:textId="77777777" w:rsidR="00653592" w:rsidRPr="00170368" w:rsidRDefault="00653592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98E3" w14:textId="77777777" w:rsidR="00653592" w:rsidRPr="00170368" w:rsidRDefault="00653592" w:rsidP="0028045F">
            <w:pPr>
              <w:numPr>
                <w:ilvl w:val="0"/>
                <w:numId w:val="7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zna i umie opisać wygląd zewnętrzny osób, zainteresowania, miasto, kulturę, atrakcje turystyczne, formy spędzania czasu wolnego, czynności życia codziennego, częściowo wymienia nazwy ubrań, towarów, popularnych dyscyplin sportu, częściowo wymienia nazewnictwo związane z wycieczkami, samopoczuciem, sprzedawaniem i kupowaniem, szkołą oraz opisem domu</w:t>
            </w:r>
          </w:p>
          <w:p w14:paraId="495EF3FD" w14:textId="77777777" w:rsidR="00653592" w:rsidRPr="00170368" w:rsidRDefault="00653592" w:rsidP="0028045F">
            <w:pPr>
              <w:numPr>
                <w:ilvl w:val="0"/>
                <w:numId w:val="71"/>
              </w:numPr>
              <w:tabs>
                <w:tab w:val="left" w:pos="272"/>
              </w:tabs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Częściowo zna i stosuje formy twierdzące, przeczące i pytające czasowników 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Simple, Present Continuous, Past Simple, Past Continuous </w:t>
            </w:r>
          </w:p>
          <w:p w14:paraId="5AC2FB3D" w14:textId="77777777" w:rsidR="00653592" w:rsidRPr="00170368" w:rsidRDefault="00653592" w:rsidP="0028045F">
            <w:pPr>
              <w:numPr>
                <w:ilvl w:val="0"/>
                <w:numId w:val="72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 trudem tworzy kolokacje z czasownikiem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get </w:t>
            </w:r>
            <w:r w:rsidRPr="00170368">
              <w:rPr>
                <w:rFonts w:cs="Times New Roman"/>
                <w:sz w:val="22"/>
                <w:szCs w:val="22"/>
              </w:rPr>
              <w:t>oraz stopień wyższy i najwyższy przymiotników</w:t>
            </w:r>
          </w:p>
          <w:p w14:paraId="052D3432" w14:textId="77777777" w:rsidR="00653592" w:rsidRPr="00170368" w:rsidRDefault="00653592" w:rsidP="0028045F">
            <w:pPr>
              <w:numPr>
                <w:ilvl w:val="0"/>
                <w:numId w:val="73"/>
              </w:numPr>
              <w:tabs>
                <w:tab w:val="left" w:pos="272"/>
              </w:tabs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Częściowo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aimki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pytające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czasie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wyrażenia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: After that, finally, then, next, first, later, the next day, in the end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1E42" w14:textId="77777777" w:rsidR="00653592" w:rsidRPr="00170368" w:rsidRDefault="00653592" w:rsidP="0028045F">
            <w:pPr>
              <w:numPr>
                <w:ilvl w:val="0"/>
                <w:numId w:val="25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W większości zna i umie opisać wygląd zewnętrzny osób, zainteresowania, miasto, kulturę, atrakcje turystyczne, formy spędzania czasu wolne</w:t>
            </w:r>
            <w:r w:rsidR="000D1314" w:rsidRPr="00170368">
              <w:rPr>
                <w:rFonts w:cs="Times New Roman"/>
                <w:sz w:val="22"/>
                <w:szCs w:val="22"/>
              </w:rPr>
              <w:t>go, czynności życia codziennego;</w:t>
            </w:r>
            <w:r w:rsidRPr="00170368">
              <w:rPr>
                <w:rFonts w:cs="Times New Roman"/>
                <w:sz w:val="22"/>
                <w:szCs w:val="22"/>
              </w:rPr>
              <w:t xml:space="preserve"> wymienić nazwy ubrań, towarów</w:t>
            </w:r>
            <w:r w:rsidR="000D1314" w:rsidRPr="00170368">
              <w:rPr>
                <w:rFonts w:cs="Times New Roman"/>
                <w:sz w:val="22"/>
                <w:szCs w:val="22"/>
              </w:rPr>
              <w:t xml:space="preserve">, popularnych dyscyplin sportu; </w:t>
            </w:r>
            <w:r w:rsidRPr="00170368">
              <w:rPr>
                <w:rFonts w:cs="Times New Roman"/>
                <w:sz w:val="22"/>
                <w:szCs w:val="22"/>
              </w:rPr>
              <w:t xml:space="preserve">wymienić  nazewnictwo związane z wycieczkami, samopoczuciem, sprzedawaniem i kupowaniem, szkołą oraz opisem domu </w:t>
            </w:r>
          </w:p>
          <w:p w14:paraId="2DED9761" w14:textId="77777777" w:rsidR="00653592" w:rsidRPr="00170368" w:rsidRDefault="00653592" w:rsidP="0028045F">
            <w:pPr>
              <w:numPr>
                <w:ilvl w:val="0"/>
                <w:numId w:val="176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W większości zna i stosuje formy twierdzące, przeczące i pytające czasowników 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Simple, Present Continuous, Past Simple, Past Continuous </w:t>
            </w:r>
          </w:p>
          <w:p w14:paraId="0ED53012" w14:textId="77777777" w:rsidR="00653592" w:rsidRPr="00170368" w:rsidRDefault="00653592" w:rsidP="0028045F">
            <w:pPr>
              <w:numPr>
                <w:ilvl w:val="0"/>
                <w:numId w:val="177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tworzy kolokacje z czasownikiem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get </w:t>
            </w:r>
            <w:r w:rsidRPr="00170368">
              <w:rPr>
                <w:rFonts w:cs="Times New Roman"/>
                <w:sz w:val="22"/>
                <w:szCs w:val="22"/>
              </w:rPr>
              <w:t>oraz stopień wyższy i najwyższy przymiotników</w:t>
            </w:r>
          </w:p>
          <w:p w14:paraId="23A1CF20" w14:textId="77777777" w:rsidR="00653592" w:rsidRPr="00170368" w:rsidRDefault="00653592" w:rsidP="0028045F">
            <w:pPr>
              <w:numPr>
                <w:ilvl w:val="0"/>
                <w:numId w:val="178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większości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aimki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pytające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czasie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wyrażenia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: After that, finally, then, next, first, later, the next day, in the end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B507" w14:textId="77777777" w:rsidR="00653592" w:rsidRPr="00170368" w:rsidRDefault="00653592" w:rsidP="0028045F">
            <w:pPr>
              <w:numPr>
                <w:ilvl w:val="0"/>
                <w:numId w:val="25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Zna i opisuje wygląd zewnętrzny osób, zainteresowania, miasto, kulturę, atrakcje turystyczne, formy spędzania czasu wolnego, czynności życia codziennego, wymienia nazwy ubrań, towarów, popularnych dyscyplin sportu, wymienia  nazewnictwo związane z wycieczkami, samopoczuciem, sprzedawaniem i kupowaniem, szkołą oraz opisem domu</w:t>
            </w:r>
          </w:p>
          <w:p w14:paraId="6A947C12" w14:textId="77777777" w:rsidR="00653592" w:rsidRPr="00170368" w:rsidRDefault="00653592" w:rsidP="0028045F">
            <w:pPr>
              <w:numPr>
                <w:ilvl w:val="0"/>
                <w:numId w:val="25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stosuje formy twierdzące, przeczące i pytające czasowników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oraz krótkie odpowiedzi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Present Simple, Present Continuous, Past Simple, Past Continuous </w:t>
            </w:r>
          </w:p>
          <w:p w14:paraId="5D68B706" w14:textId="77777777" w:rsidR="00653592" w:rsidRPr="00170368" w:rsidRDefault="00653592" w:rsidP="0028045F">
            <w:pPr>
              <w:numPr>
                <w:ilvl w:val="0"/>
                <w:numId w:val="255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tworzy kolokacje z czasownikiem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get </w:t>
            </w:r>
            <w:r w:rsidRPr="00170368">
              <w:rPr>
                <w:rFonts w:cs="Times New Roman"/>
                <w:sz w:val="22"/>
                <w:szCs w:val="22"/>
              </w:rPr>
              <w:t>oraz stopień wyższy i najwyższy przymiotników</w:t>
            </w:r>
          </w:p>
          <w:p w14:paraId="15423E05" w14:textId="77777777" w:rsidR="00653592" w:rsidRPr="00170368" w:rsidRDefault="00653592" w:rsidP="0028045F">
            <w:pPr>
              <w:numPr>
                <w:ilvl w:val="0"/>
                <w:numId w:val="256"/>
              </w:numPr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aimki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pytające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what, when, where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czasie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Past Continuous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wyrażenia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: After that, finally, then, next, first, later, the next day, in the end</w:t>
            </w:r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653592" w:rsidRPr="00170368" w14:paraId="128894B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23206D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D2CE" w14:textId="77777777" w:rsidR="00653592" w:rsidRPr="00170368" w:rsidRDefault="00653592" w:rsidP="0028045F">
            <w:pPr>
              <w:numPr>
                <w:ilvl w:val="0"/>
                <w:numId w:val="3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 czytanego, z trudem wyszukuje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278B" w14:textId="77777777" w:rsidR="00653592" w:rsidRPr="00170368" w:rsidRDefault="00653592" w:rsidP="0028045F">
            <w:pPr>
              <w:numPr>
                <w:ilvl w:val="0"/>
                <w:numId w:val="31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B8E4" w14:textId="77777777" w:rsidR="00653592" w:rsidRPr="00170368" w:rsidRDefault="00653592" w:rsidP="0028045F">
            <w:pPr>
              <w:numPr>
                <w:ilvl w:val="0"/>
                <w:numId w:val="3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E1E9" w14:textId="77777777" w:rsidR="00653592" w:rsidRPr="00170368" w:rsidRDefault="00653592" w:rsidP="0028045F">
            <w:pPr>
              <w:numPr>
                <w:ilvl w:val="0"/>
                <w:numId w:val="3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ogólny sens tekstu czytanego i samodzielnie wyszukuje w nim proste informacje szczegółowe</w:t>
            </w:r>
          </w:p>
        </w:tc>
      </w:tr>
      <w:tr w:rsidR="00653592" w:rsidRPr="00170368" w14:paraId="5B2F637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BF027C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F1122" w14:textId="77777777" w:rsidR="00653592" w:rsidRPr="00170368" w:rsidRDefault="00653592" w:rsidP="0028045F">
            <w:pPr>
              <w:numPr>
                <w:ilvl w:val="0"/>
                <w:numId w:val="2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14:paraId="30D12722" w14:textId="77777777" w:rsidR="00653592" w:rsidRPr="00170368" w:rsidRDefault="00653592" w:rsidP="0028045F">
            <w:pPr>
              <w:numPr>
                <w:ilvl w:val="0"/>
                <w:numId w:val="28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reagowaniem na polecenia i rozpoznawaniem sytuacji komunikacyjnych, pomimo pomocy nauczyciela</w:t>
            </w:r>
          </w:p>
          <w:p w14:paraId="62D71EC3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0FC1" w14:textId="77777777" w:rsidR="00653592" w:rsidRPr="00170368" w:rsidRDefault="00653592" w:rsidP="0028045F">
            <w:pPr>
              <w:numPr>
                <w:ilvl w:val="0"/>
                <w:numId w:val="74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tekst słuchany i z pomocą nauczyciela odnajduje w nim  proste informacje szczegółowe</w:t>
            </w:r>
          </w:p>
          <w:p w14:paraId="099D550E" w14:textId="77777777" w:rsidR="00653592" w:rsidRPr="00170368" w:rsidRDefault="00653592" w:rsidP="0028045F">
            <w:pPr>
              <w:numPr>
                <w:ilvl w:val="0"/>
                <w:numId w:val="75"/>
              </w:numPr>
              <w:tabs>
                <w:tab w:val="left" w:pos="272"/>
              </w:tabs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reaguje na polecenia i rozpoznaje sytuacje komunikacyjne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A9F6" w14:textId="77777777" w:rsidR="00653592" w:rsidRPr="00170368" w:rsidRDefault="00653592" w:rsidP="0028045F">
            <w:pPr>
              <w:numPr>
                <w:ilvl w:val="0"/>
                <w:numId w:val="17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40894531" w14:textId="77777777" w:rsidR="00653592" w:rsidRPr="00170368" w:rsidRDefault="00653592" w:rsidP="0028045F">
            <w:pPr>
              <w:numPr>
                <w:ilvl w:val="0"/>
                <w:numId w:val="180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reaguje na polecenia i rozpoznaje sytuacje komunikacyjne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4855" w14:textId="77777777" w:rsidR="00653592" w:rsidRPr="00170368" w:rsidRDefault="00653592" w:rsidP="0028045F">
            <w:pPr>
              <w:numPr>
                <w:ilvl w:val="0"/>
                <w:numId w:val="25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proste informacje szczegółowe</w:t>
            </w:r>
          </w:p>
          <w:p w14:paraId="7053D56B" w14:textId="77777777" w:rsidR="00653592" w:rsidRPr="00170368" w:rsidRDefault="00653592" w:rsidP="0028045F">
            <w:pPr>
              <w:numPr>
                <w:ilvl w:val="0"/>
                <w:numId w:val="258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reaguje na polecenia i rozpoznaje sytuacje komunikacyjne</w:t>
            </w:r>
          </w:p>
        </w:tc>
      </w:tr>
      <w:tr w:rsidR="00653592" w:rsidRPr="00170368" w14:paraId="38C3ECC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083808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564A" w14:textId="77777777" w:rsidR="00653592" w:rsidRPr="00170368" w:rsidRDefault="00653592" w:rsidP="0028045F">
            <w:pPr>
              <w:numPr>
                <w:ilvl w:val="0"/>
                <w:numId w:val="2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ludzi, przedmioty i miejsca, czynności dnia codziennego, przedstawia swoje upodobania i uczucia oraz uzupełnia zdania wyrazami z ramki w celu utworzenia tekstu</w:t>
            </w:r>
          </w:p>
          <w:p w14:paraId="46ACFE05" w14:textId="77777777" w:rsidR="00653592" w:rsidRPr="00170368" w:rsidRDefault="0065359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D4F0" w14:textId="77777777" w:rsidR="00653592" w:rsidRPr="00170368" w:rsidRDefault="00653592" w:rsidP="0028045F">
            <w:pPr>
              <w:numPr>
                <w:ilvl w:val="0"/>
                <w:numId w:val="76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ludzi, przedmioty i miejsca, czynności dnia codziennego, przedstawia swoje upodobania i uczucia oraz uzupełnia zdania wyrazami z ramki w celu utworzenia tekstu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AF433" w14:textId="77777777" w:rsidR="00653592" w:rsidRPr="00170368" w:rsidRDefault="00653592" w:rsidP="0028045F">
            <w:pPr>
              <w:numPr>
                <w:ilvl w:val="0"/>
                <w:numId w:val="18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ludzi, przedmioty i miej</w:t>
            </w:r>
            <w:r w:rsidR="002C32ED" w:rsidRPr="00170368">
              <w:rPr>
                <w:rFonts w:cs="Times New Roman"/>
                <w:sz w:val="22"/>
                <w:szCs w:val="22"/>
              </w:rPr>
              <w:t xml:space="preserve">sca, czynności dnia codziennego; </w:t>
            </w:r>
            <w:r w:rsidRPr="00170368">
              <w:rPr>
                <w:rFonts w:cs="Times New Roman"/>
                <w:sz w:val="22"/>
                <w:szCs w:val="22"/>
              </w:rPr>
              <w:t xml:space="preserve"> przedstawia swoje upodobania i uczucia oraz uzupełnia zdania wyrazami z ramki w celu utworzenia tekstu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097D" w14:textId="77777777" w:rsidR="00653592" w:rsidRPr="00170368" w:rsidRDefault="00653592" w:rsidP="0028045F">
            <w:pPr>
              <w:numPr>
                <w:ilvl w:val="0"/>
                <w:numId w:val="25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opisuje ludzi, przedmioty i miejsca, czynności dnia codziennego, przedstawia swoje upodobania i uczucia oraz uzupełnia zdania wyrazami z ramki w celu utworzenia tekstu</w:t>
            </w:r>
          </w:p>
        </w:tc>
      </w:tr>
      <w:tr w:rsidR="00653592" w:rsidRPr="00170368" w14:paraId="68C1F56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5E9AFA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541D" w14:textId="77777777" w:rsidR="00653592" w:rsidRPr="00170368" w:rsidRDefault="00653592" w:rsidP="0028045F">
            <w:pPr>
              <w:numPr>
                <w:ilvl w:val="0"/>
                <w:numId w:val="3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ludzi, przedmioty i miejsca, opowiada o czyn</w:t>
            </w:r>
            <w:r w:rsidR="0039549F" w:rsidRPr="00170368">
              <w:rPr>
                <w:rFonts w:cs="Times New Roman"/>
                <w:sz w:val="22"/>
                <w:szCs w:val="22"/>
              </w:rPr>
              <w:t>n</w:t>
            </w:r>
            <w:r w:rsidRPr="00170368">
              <w:rPr>
                <w:rFonts w:cs="Times New Roman"/>
                <w:sz w:val="22"/>
                <w:szCs w:val="22"/>
              </w:rPr>
              <w:t>ościach dnia codziennego oraz przedstawia swoje uczucia</w:t>
            </w:r>
          </w:p>
          <w:p w14:paraId="05E3E0F0" w14:textId="77777777" w:rsidR="00653592" w:rsidRPr="00170368" w:rsidRDefault="00653592" w:rsidP="0028045F">
            <w:pPr>
              <w:numPr>
                <w:ilvl w:val="0"/>
                <w:numId w:val="129"/>
              </w:numPr>
              <w:rPr>
                <w:rStyle w:val="Domylnaczcionkaakapitu1"/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 liczne błędy, wymawiając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ð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/θ</w:t>
            </w:r>
            <w:r w:rsidRPr="00170368">
              <w:rPr>
                <w:rStyle w:val="Domylnaczcionkaakapitu1"/>
                <w:rFonts w:cs="Times New Roman"/>
                <w:sz w:val="22"/>
                <w:szCs w:val="22"/>
              </w:rPr>
              <w:t>/</w:t>
            </w:r>
          </w:p>
          <w:p w14:paraId="1239092B" w14:textId="77777777" w:rsidR="00653592" w:rsidRPr="00170368" w:rsidRDefault="0065359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31217004" w14:textId="77777777" w:rsidR="00653592" w:rsidRPr="00170368" w:rsidRDefault="0065359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2889" w14:textId="77777777" w:rsidR="00653592" w:rsidRPr="00170368" w:rsidRDefault="00653592" w:rsidP="0028045F">
            <w:pPr>
              <w:numPr>
                <w:ilvl w:val="0"/>
                <w:numId w:val="77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Popełniając błędy, opisuje ludzi, przedmioty i miejsca, opowiada o czyn</w:t>
            </w:r>
            <w:r w:rsidR="00D05F00" w:rsidRPr="00170368">
              <w:rPr>
                <w:rFonts w:cs="Times New Roman"/>
                <w:sz w:val="22"/>
                <w:szCs w:val="22"/>
              </w:rPr>
              <w:t>n</w:t>
            </w:r>
            <w:r w:rsidRPr="00170368">
              <w:rPr>
                <w:rFonts w:cs="Times New Roman"/>
                <w:sz w:val="22"/>
                <w:szCs w:val="22"/>
              </w:rPr>
              <w:t>ościach dnia codziennego oraz przedstawia swoje uczucia</w:t>
            </w:r>
          </w:p>
          <w:p w14:paraId="41C6FCDE" w14:textId="77777777" w:rsidR="00653592" w:rsidRPr="00170368" w:rsidRDefault="00653592" w:rsidP="0028045F">
            <w:pPr>
              <w:numPr>
                <w:ilvl w:val="0"/>
                <w:numId w:val="78"/>
              </w:numPr>
              <w:tabs>
                <w:tab w:val="left" w:pos="272"/>
              </w:tabs>
              <w:rPr>
                <w:rStyle w:val="Domylnaczcionkaakapitu1"/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 błędy, wymawiając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ð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/θ</w:t>
            </w:r>
            <w:r w:rsidRPr="00170368">
              <w:rPr>
                <w:rStyle w:val="Domylnaczcionkaakapitu1"/>
                <w:rFonts w:cs="Times New Roman"/>
                <w:sz w:val="22"/>
                <w:szCs w:val="22"/>
              </w:rPr>
              <w:t>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961C" w14:textId="77777777" w:rsidR="00653592" w:rsidRPr="00170368" w:rsidRDefault="00653592" w:rsidP="0028045F">
            <w:pPr>
              <w:numPr>
                <w:ilvl w:val="0"/>
                <w:numId w:val="18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Popełniając nieliczne błędy, opisuje ludzi, przedmioty i miejsca, opowiada o czyn</w:t>
            </w:r>
            <w:r w:rsidR="002C32ED" w:rsidRPr="00170368">
              <w:rPr>
                <w:rFonts w:cs="Times New Roman"/>
                <w:sz w:val="22"/>
                <w:szCs w:val="22"/>
              </w:rPr>
              <w:t>n</w:t>
            </w:r>
            <w:r w:rsidRPr="00170368">
              <w:rPr>
                <w:rFonts w:cs="Times New Roman"/>
                <w:sz w:val="22"/>
                <w:szCs w:val="22"/>
              </w:rPr>
              <w:t>ościach dnia codziennego oraz przedstawia swoje uczucia</w:t>
            </w:r>
          </w:p>
          <w:p w14:paraId="618E7242" w14:textId="77777777" w:rsidR="00653592" w:rsidRPr="00170368" w:rsidRDefault="00653592" w:rsidP="0028045F">
            <w:pPr>
              <w:numPr>
                <w:ilvl w:val="0"/>
                <w:numId w:val="183"/>
              </w:numPr>
              <w:rPr>
                <w:rStyle w:val="Domylnaczcionkaakapitu1"/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 nieliczne błędy, wymawiając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ð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/θ</w:t>
            </w:r>
            <w:r w:rsidRPr="00170368">
              <w:rPr>
                <w:rStyle w:val="Domylnaczcionkaakapitu1"/>
                <w:rFonts w:cs="Times New Roman"/>
                <w:sz w:val="22"/>
                <w:szCs w:val="22"/>
              </w:rPr>
              <w:t>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2FC2" w14:textId="77777777" w:rsidR="00653592" w:rsidRPr="00170368" w:rsidRDefault="00653592" w:rsidP="0028045F">
            <w:pPr>
              <w:numPr>
                <w:ilvl w:val="0"/>
                <w:numId w:val="26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Poprawnie opisuje ludzi, przedmioty i miejsca, opowiada o czyn</w:t>
            </w:r>
            <w:r w:rsidR="00DE1198" w:rsidRPr="00170368">
              <w:rPr>
                <w:rFonts w:cs="Times New Roman"/>
                <w:sz w:val="22"/>
                <w:szCs w:val="22"/>
              </w:rPr>
              <w:t>n</w:t>
            </w:r>
            <w:r w:rsidRPr="00170368">
              <w:rPr>
                <w:rFonts w:cs="Times New Roman"/>
                <w:sz w:val="22"/>
                <w:szCs w:val="22"/>
              </w:rPr>
              <w:t>ościach dnia codziennego oraz przedstawia swoje uczucia</w:t>
            </w:r>
          </w:p>
          <w:p w14:paraId="24AF00E4" w14:textId="77777777" w:rsidR="00653592" w:rsidRPr="00170368" w:rsidRDefault="00653592" w:rsidP="0028045F">
            <w:pPr>
              <w:numPr>
                <w:ilvl w:val="0"/>
                <w:numId w:val="261"/>
              </w:numPr>
              <w:rPr>
                <w:rStyle w:val="Domylnaczcionkaakapitu1"/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Prawidłowo wymawia dźwięki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ð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/θ</w:t>
            </w:r>
            <w:r w:rsidRPr="00170368">
              <w:rPr>
                <w:rStyle w:val="Domylnaczcionkaakapitu1"/>
                <w:rFonts w:cs="Times New Roman"/>
                <w:sz w:val="22"/>
                <w:szCs w:val="22"/>
              </w:rPr>
              <w:t>/</w:t>
            </w:r>
          </w:p>
        </w:tc>
      </w:tr>
      <w:tr w:rsidR="00653592" w:rsidRPr="00170368" w14:paraId="2A2A9DA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EF802C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1471" w14:textId="77777777" w:rsidR="00653592" w:rsidRPr="00170368" w:rsidRDefault="00653592" w:rsidP="0028045F">
            <w:pPr>
              <w:numPr>
                <w:ilvl w:val="0"/>
                <w:numId w:val="32"/>
              </w:numPr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</w:t>
            </w:r>
            <w:r w:rsidRPr="00170368">
              <w:rPr>
                <w:rStyle w:val="ipa"/>
                <w:sz w:val="22"/>
                <w:szCs w:val="22"/>
              </w:rPr>
              <w:t>wyraża emocje i prosi o informacje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01A7" w14:textId="77777777" w:rsidR="00653592" w:rsidRPr="00170368" w:rsidRDefault="00653592" w:rsidP="0028045F">
            <w:pPr>
              <w:numPr>
                <w:ilvl w:val="0"/>
                <w:numId w:val="32"/>
              </w:numPr>
              <w:tabs>
                <w:tab w:val="left" w:pos="272"/>
              </w:tabs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błędy, </w:t>
            </w:r>
            <w:r w:rsidRPr="00170368">
              <w:rPr>
                <w:rStyle w:val="ipa"/>
                <w:sz w:val="22"/>
                <w:szCs w:val="22"/>
              </w:rPr>
              <w:t>wyraża emocje i prosi o informacje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2BE6" w14:textId="77777777" w:rsidR="00653592" w:rsidRPr="00170368" w:rsidRDefault="00653592" w:rsidP="0028045F">
            <w:pPr>
              <w:numPr>
                <w:ilvl w:val="0"/>
                <w:numId w:val="32"/>
              </w:numPr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błędy, </w:t>
            </w:r>
            <w:r w:rsidRPr="00170368">
              <w:rPr>
                <w:rStyle w:val="ipa"/>
                <w:sz w:val="22"/>
                <w:szCs w:val="22"/>
              </w:rPr>
              <w:t>wyraża emocje i prosi o informacje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F44B" w14:textId="77777777" w:rsidR="00653592" w:rsidRPr="00170368" w:rsidRDefault="00653592" w:rsidP="0028045F">
            <w:pPr>
              <w:numPr>
                <w:ilvl w:val="0"/>
                <w:numId w:val="32"/>
              </w:numPr>
              <w:snapToGrid w:val="0"/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</w:t>
            </w:r>
            <w:r w:rsidRPr="00170368">
              <w:rPr>
                <w:rStyle w:val="ipa"/>
                <w:sz w:val="22"/>
                <w:szCs w:val="22"/>
              </w:rPr>
              <w:t xml:space="preserve">wyraża emocje i prosi o informacje </w:t>
            </w:r>
          </w:p>
        </w:tc>
      </w:tr>
      <w:tr w:rsidR="00653592" w:rsidRPr="00170368" w14:paraId="58FC457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EE5F7D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201E" w14:textId="77777777" w:rsidR="00653592" w:rsidRPr="00170368" w:rsidRDefault="00653592" w:rsidP="0028045F">
            <w:pPr>
              <w:numPr>
                <w:ilvl w:val="0"/>
                <w:numId w:val="130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przekazuje ustnie informacje uzyskane z tekstu czytanego</w:t>
            </w:r>
          </w:p>
          <w:p w14:paraId="3626F358" w14:textId="77777777" w:rsidR="00653592" w:rsidRPr="00170368" w:rsidRDefault="00653592" w:rsidP="0028045F">
            <w:pPr>
              <w:numPr>
                <w:ilvl w:val="0"/>
                <w:numId w:val="131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45A6" w14:textId="77777777" w:rsidR="00653592" w:rsidRPr="00170368" w:rsidRDefault="00653592" w:rsidP="0028045F">
            <w:pPr>
              <w:numPr>
                <w:ilvl w:val="0"/>
                <w:numId w:val="7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przekazuje ustnie informacje uzyskane z tekstu czytanego</w:t>
            </w:r>
          </w:p>
          <w:p w14:paraId="62469A24" w14:textId="77777777" w:rsidR="00653592" w:rsidRPr="00170368" w:rsidRDefault="00653592" w:rsidP="0028045F">
            <w:pPr>
              <w:numPr>
                <w:ilvl w:val="0"/>
                <w:numId w:val="7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zapisuje informacje uzyskane z tekstu słuchanego i czytanego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430B1" w14:textId="77777777" w:rsidR="00653592" w:rsidRPr="00170368" w:rsidRDefault="00653592" w:rsidP="0028045F">
            <w:pPr>
              <w:numPr>
                <w:ilvl w:val="0"/>
                <w:numId w:val="18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przekazuje informacje uzyskane z tekstu  czytanego</w:t>
            </w:r>
          </w:p>
          <w:p w14:paraId="551CD96E" w14:textId="77777777" w:rsidR="00653592" w:rsidRPr="00170368" w:rsidRDefault="00653592" w:rsidP="0028045F">
            <w:pPr>
              <w:numPr>
                <w:ilvl w:val="0"/>
                <w:numId w:val="185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36B7" w14:textId="77777777" w:rsidR="00653592" w:rsidRPr="00170368" w:rsidRDefault="00653592" w:rsidP="0028045F">
            <w:pPr>
              <w:numPr>
                <w:ilvl w:val="0"/>
                <w:numId w:val="262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Przekazuje informacje uzyskane z tekstu czytanego</w:t>
            </w:r>
          </w:p>
          <w:p w14:paraId="5815D795" w14:textId="77777777" w:rsidR="00653592" w:rsidRPr="00170368" w:rsidRDefault="00653592" w:rsidP="0028045F">
            <w:pPr>
              <w:numPr>
                <w:ilvl w:val="0"/>
                <w:numId w:val="263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14:paraId="610109D8" w14:textId="77777777" w:rsidR="00653592" w:rsidRPr="00170368" w:rsidRDefault="00653592">
      <w:pPr>
        <w:rPr>
          <w:rFonts w:cs="Times New Roman"/>
          <w:sz w:val="22"/>
          <w:szCs w:val="22"/>
        </w:rPr>
      </w:pPr>
    </w:p>
    <w:p w14:paraId="7FE37EBA" w14:textId="77777777" w:rsidR="00653592" w:rsidRPr="00170368" w:rsidRDefault="00653592">
      <w:pPr>
        <w:rPr>
          <w:rFonts w:cs="Times New Roman"/>
          <w:sz w:val="22"/>
          <w:szCs w:val="22"/>
        </w:rPr>
      </w:pPr>
    </w:p>
    <w:p w14:paraId="5581AEEA" w14:textId="77777777" w:rsidR="00653592" w:rsidRPr="00170368" w:rsidRDefault="00653592">
      <w:pPr>
        <w:rPr>
          <w:rFonts w:cs="Times New Roman"/>
          <w:sz w:val="22"/>
          <w:szCs w:val="22"/>
        </w:rPr>
      </w:pPr>
    </w:p>
    <w:p w14:paraId="6B201EE5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360ECB19" w14:textId="77777777">
        <w:tc>
          <w:tcPr>
            <w:tcW w:w="12474" w:type="dxa"/>
            <w:shd w:val="clear" w:color="auto" w:fill="D9D9D9"/>
          </w:tcPr>
          <w:p w14:paraId="4A4E39DE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6</w:t>
            </w:r>
          </w:p>
        </w:tc>
      </w:tr>
    </w:tbl>
    <w:p w14:paraId="70924290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23"/>
        <w:gridCol w:w="3139"/>
        <w:gridCol w:w="3118"/>
        <w:gridCol w:w="2977"/>
        <w:gridCol w:w="3270"/>
      </w:tblGrid>
      <w:tr w:rsidR="00653592" w:rsidRPr="00170368" w14:paraId="2678CEA5" w14:textId="77777777">
        <w:trPr>
          <w:trHeight w:val="53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108F44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4EE68" w14:textId="77777777" w:rsidR="00653592" w:rsidRPr="00170368" w:rsidRDefault="00653592" w:rsidP="0028045F">
            <w:pPr>
              <w:numPr>
                <w:ilvl w:val="0"/>
                <w:numId w:val="3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opisuje dom, pomieszczenia domu i ich wyposażenie, nazywa uczucia i emocje, zainteresowania, rośliny i zwierzęta, krajobraz, formy spędzania czasu wolnego, atrakcje turystyczne, członków rodziny, czynności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życia codziennego, pogodę, rodzaje sklepów, posiłki, artykuły spożywcze, państwa i miasta świata, przybory szkolne, akcesoria, wynalazki oraz przedmioty domowego użytku</w:t>
            </w:r>
          </w:p>
          <w:p w14:paraId="394AE94B" w14:textId="77777777" w:rsidR="00653592" w:rsidRPr="00170368" w:rsidRDefault="00653592" w:rsidP="0028045F">
            <w:pPr>
              <w:numPr>
                <w:ilvl w:val="0"/>
                <w:numId w:val="132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stosuje t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Continuous,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 zaimkiem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when</w:t>
            </w:r>
          </w:p>
          <w:p w14:paraId="09E4B01A" w14:textId="77777777" w:rsidR="00653592" w:rsidRPr="00170368" w:rsidRDefault="00653592" w:rsidP="0028045F">
            <w:pPr>
              <w:numPr>
                <w:ilvl w:val="0"/>
                <w:numId w:val="133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Słabo zna i z trudem stosuje formy twierdzące, przeczące i pytające czasowników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Present Simple, Present Continuous, 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14:paraId="25447E5C" w14:textId="77777777" w:rsidR="00653592" w:rsidRPr="00170368" w:rsidRDefault="00653592" w:rsidP="0028045F">
            <w:pPr>
              <w:numPr>
                <w:ilvl w:val="0"/>
                <w:numId w:val="134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Słabo zna i z trudem stosuje czasowniki nieregularne w czasie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14:paraId="4FB049A4" w14:textId="77777777" w:rsidR="00653592" w:rsidRPr="00170368" w:rsidRDefault="00653592" w:rsidP="0028045F">
            <w:pPr>
              <w:numPr>
                <w:ilvl w:val="0"/>
                <w:numId w:val="135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Słabo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trudem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yrażenia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:</w:t>
            </w:r>
            <w:r w:rsidRPr="00170368">
              <w:rPr>
                <w:rStyle w:val="Domylnaczcionkaakapitu1"/>
                <w:rFonts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After that, finally, then, next, first, later, the next day, in the end</w:t>
            </w:r>
          </w:p>
          <w:p w14:paraId="3905F797" w14:textId="77777777" w:rsidR="00653592" w:rsidRPr="00170368" w:rsidRDefault="00653592" w:rsidP="0028045F">
            <w:pPr>
              <w:numPr>
                <w:ilvl w:val="0"/>
                <w:numId w:val="136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lastRenderedPageBreak/>
              <w:t>Z dużym trudem używa form twierdzących, przeczących i pytających czasownika modalnego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81B9F" w14:textId="77777777" w:rsidR="00653592" w:rsidRPr="00170368" w:rsidRDefault="00653592" w:rsidP="0028045F">
            <w:pPr>
              <w:numPr>
                <w:ilvl w:val="0"/>
                <w:numId w:val="8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Częściowo zna i umie opisać dom, pomieszczenia domu i ich wyposażenie, nazwać uczucia i emocje, zainteresowania, rośliny i zwierzęta, krajobraz, formy spędzania czasu wolnego, atrakcje turystyczne, członków rodziny, czynności życia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codziennego, pogodę, rodzaje sklepów, posiłki, artykuły spożywcze, państwa i miasta świata, przybory szkolne, akcesoria, wynalazki oraz przedmioty domowego użytku</w:t>
            </w:r>
          </w:p>
          <w:p w14:paraId="2D486C58" w14:textId="77777777" w:rsidR="00653592" w:rsidRPr="00170368" w:rsidRDefault="00653592" w:rsidP="0028045F">
            <w:pPr>
              <w:numPr>
                <w:ilvl w:val="0"/>
                <w:numId w:val="81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zna i umie stosować t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Continuous,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 zaimkiem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when</w:t>
            </w:r>
          </w:p>
          <w:p w14:paraId="4E712DAE" w14:textId="77777777" w:rsidR="00653592" w:rsidRPr="00170368" w:rsidRDefault="00653592" w:rsidP="0028045F">
            <w:pPr>
              <w:numPr>
                <w:ilvl w:val="0"/>
                <w:numId w:val="82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 stosuje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stosuje formy twierdzące, przeczące i pytające czasowników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Present Simple, Present Continuous, 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14:paraId="66F25183" w14:textId="77777777" w:rsidR="00653592" w:rsidRPr="00170368" w:rsidRDefault="00653592" w:rsidP="0028045F">
            <w:pPr>
              <w:numPr>
                <w:ilvl w:val="0"/>
                <w:numId w:val="83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Popełniając liczne błędy, stosuje czasowniki nieregularne w czasie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14:paraId="792DFE9B" w14:textId="77777777" w:rsidR="00653592" w:rsidRPr="00170368" w:rsidRDefault="00653592" w:rsidP="0028045F">
            <w:pPr>
              <w:numPr>
                <w:ilvl w:val="0"/>
                <w:numId w:val="84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Częściowo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yrażenia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:</w:t>
            </w:r>
            <w:r w:rsidRPr="00170368">
              <w:rPr>
                <w:rStyle w:val="Domylnaczcionkaakapitu1"/>
                <w:rFonts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After that, finally, then, next, first, later, the next day, in the end</w:t>
            </w:r>
          </w:p>
          <w:p w14:paraId="748D6F59" w14:textId="77777777" w:rsidR="00653592" w:rsidRPr="00170368" w:rsidRDefault="00653592" w:rsidP="0028045F">
            <w:pPr>
              <w:numPr>
                <w:ilvl w:val="0"/>
                <w:numId w:val="85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lastRenderedPageBreak/>
              <w:t>Popełniając liczne błędy, używa form twierdzących, przeczących i pytających czasownika modalnego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B106" w14:textId="77777777" w:rsidR="00653592" w:rsidRPr="00170368" w:rsidRDefault="00653592" w:rsidP="0028045F">
            <w:pPr>
              <w:numPr>
                <w:ilvl w:val="0"/>
                <w:numId w:val="18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W większości zna i umie opisać dom, pomieszczenia domu i ich wyposażenie, nazwać uczucia i emocje, zainteresowania, rośliny i zwierzęta, krajobraz, formy spędzania czasu wolnego, atrakcje turystyczne, członków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rodziny, czynności życia codziennego, pogodę, rodzaje sklepów, posiłki, artykuły spożywcze, państwa i miasta świata, przybory szkolne, akcesoria, wynalazki oraz przedmioty domowego użytku</w:t>
            </w:r>
          </w:p>
          <w:p w14:paraId="1C953196" w14:textId="77777777" w:rsidR="00653592" w:rsidRPr="00170368" w:rsidRDefault="00653592" w:rsidP="0028045F">
            <w:pPr>
              <w:numPr>
                <w:ilvl w:val="0"/>
                <w:numId w:val="187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zna i umie stosować t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Continuous,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 zaimkiem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when</w:t>
            </w:r>
          </w:p>
          <w:p w14:paraId="229C0B74" w14:textId="77777777" w:rsidR="00653592" w:rsidRPr="00170368" w:rsidRDefault="00653592" w:rsidP="0028045F">
            <w:pPr>
              <w:numPr>
                <w:ilvl w:val="0"/>
                <w:numId w:val="188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zna i stosuje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formy twierdzące, przeczące i pytające czasowników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Present Simple, Present Continuous, 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14:paraId="57703150" w14:textId="77777777" w:rsidR="00653592" w:rsidRPr="00170368" w:rsidRDefault="00653592" w:rsidP="0028045F">
            <w:pPr>
              <w:numPr>
                <w:ilvl w:val="0"/>
                <w:numId w:val="189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W większości zna i stosuje czasowniki nieregularne w czasie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14:paraId="0620B18B" w14:textId="77777777" w:rsidR="00653592" w:rsidRPr="00170368" w:rsidRDefault="00A241D8" w:rsidP="0028045F">
            <w:pPr>
              <w:numPr>
                <w:ilvl w:val="0"/>
                <w:numId w:val="190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Popełniając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nie</w:t>
            </w:r>
            <w:r w:rsidR="00653592" w:rsidRPr="00170368">
              <w:rPr>
                <w:rFonts w:cs="Times New Roman"/>
                <w:sz w:val="22"/>
                <w:szCs w:val="22"/>
                <w:lang w:val="en-US"/>
              </w:rPr>
              <w:t>liczne</w:t>
            </w:r>
            <w:proofErr w:type="spellEnd"/>
            <w:r w:rsidR="00653592"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592" w:rsidRPr="00170368">
              <w:rPr>
                <w:rFonts w:cs="Times New Roman"/>
                <w:sz w:val="22"/>
                <w:szCs w:val="22"/>
                <w:lang w:val="en-US"/>
              </w:rPr>
              <w:t>błędy</w:t>
            </w:r>
            <w:proofErr w:type="spellEnd"/>
            <w:r w:rsidR="00653592" w:rsidRPr="00170368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3592" w:rsidRPr="00170368">
              <w:rPr>
                <w:rFonts w:cs="Times New Roman"/>
                <w:sz w:val="22"/>
                <w:szCs w:val="22"/>
                <w:lang w:val="en-US"/>
              </w:rPr>
              <w:t>stosuje</w:t>
            </w:r>
            <w:proofErr w:type="spellEnd"/>
            <w:r w:rsidR="00653592"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592" w:rsidRPr="00170368">
              <w:rPr>
                <w:rFonts w:cs="Times New Roman"/>
                <w:sz w:val="22"/>
                <w:szCs w:val="22"/>
                <w:lang w:val="en-US"/>
              </w:rPr>
              <w:lastRenderedPageBreak/>
              <w:t>w</w:t>
            </w:r>
            <w:r w:rsidR="00653592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yrażenia</w:t>
            </w:r>
            <w:proofErr w:type="spellEnd"/>
            <w:r w:rsidR="00653592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592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="00653592"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:</w:t>
            </w:r>
            <w:r w:rsidR="00653592" w:rsidRPr="00170368">
              <w:rPr>
                <w:rStyle w:val="Domylnaczcionkaakapitu1"/>
                <w:rFonts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="00653592"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After that, finally, then, next, first, later, the next day, in the end</w:t>
            </w:r>
          </w:p>
          <w:p w14:paraId="2F47CF0E" w14:textId="77777777" w:rsidR="00653592" w:rsidRPr="00170368" w:rsidRDefault="00653592" w:rsidP="0028045F">
            <w:pPr>
              <w:numPr>
                <w:ilvl w:val="0"/>
                <w:numId w:val="190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Zazwyczaj poprawnie  używa form twierdzących, przeczących i pytających czasownika modalnego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1058" w14:textId="77777777" w:rsidR="00653592" w:rsidRPr="00170368" w:rsidRDefault="00653592" w:rsidP="0028045F">
            <w:pPr>
              <w:numPr>
                <w:ilvl w:val="0"/>
                <w:numId w:val="26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Zna i umie opisać dom, pomieszczenia domu i ich wyposażenie, nazwać uczucia i emocje, zainteresowania, rośliny i zwierzęta, krajobraz, formy spędzania czasu wolnego, atrakcje turystyczne, członków rodziny, czynności życia codziennego, pogodę, rodzaje sklepów, posiłki,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artykuły spożywcze, państwa i miasta świata, przybory szkolne, akcesoria, wynalazki oraz przedmioty domowego użytku</w:t>
            </w:r>
          </w:p>
          <w:p w14:paraId="3882EC04" w14:textId="77777777" w:rsidR="00653592" w:rsidRPr="00170368" w:rsidRDefault="00653592" w:rsidP="0028045F">
            <w:pPr>
              <w:numPr>
                <w:ilvl w:val="0"/>
                <w:numId w:val="265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Zna i umie stosować t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wierdzące i przeczące zdania podrzędnie złożone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Continuous,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 zaimkiem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when</w:t>
            </w:r>
          </w:p>
          <w:p w14:paraId="11A52C99" w14:textId="77777777" w:rsidR="00653592" w:rsidRPr="00170368" w:rsidRDefault="00653592" w:rsidP="0028045F">
            <w:pPr>
              <w:numPr>
                <w:ilvl w:val="0"/>
                <w:numId w:val="266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Zna i stosuje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formy twierdzące, przeczące i pytające czasowników w czasach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Present Simple, Present Continuous, Past Simple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i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Past Continuous</w:t>
            </w:r>
          </w:p>
          <w:p w14:paraId="08ACA694" w14:textId="77777777" w:rsidR="00653592" w:rsidRPr="00170368" w:rsidRDefault="00653592" w:rsidP="0028045F">
            <w:pPr>
              <w:numPr>
                <w:ilvl w:val="0"/>
                <w:numId w:val="267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Poprawnie i samodzielnie stosuje czasowniki nieregularne w czasie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Past Simple</w:t>
            </w:r>
          </w:p>
          <w:p w14:paraId="627F29B2" w14:textId="77777777" w:rsidR="00653592" w:rsidRPr="00170368" w:rsidRDefault="00653592" w:rsidP="0028045F">
            <w:pPr>
              <w:numPr>
                <w:ilvl w:val="0"/>
                <w:numId w:val="268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Zna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umie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stosować</w:t>
            </w:r>
            <w:proofErr w:type="spellEnd"/>
            <w:r w:rsidRPr="0017036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Fonts w:cs="Times New Roman"/>
                <w:sz w:val="22"/>
                <w:szCs w:val="22"/>
                <w:lang w:val="en-US"/>
              </w:rPr>
              <w:t>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yrażenia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przysłówkowe</w:t>
            </w:r>
            <w:proofErr w:type="spellEnd"/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  <w:lang w:val="en-US"/>
              </w:rPr>
              <w:t>:</w:t>
            </w:r>
            <w:r w:rsidRPr="00170368">
              <w:rPr>
                <w:rStyle w:val="Domylnaczcionkaakapitu1"/>
                <w:rFonts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  <w:lang w:val="en-US"/>
              </w:rPr>
              <w:t>After that, finally, then, next, first, later, the next day, in the end</w:t>
            </w:r>
          </w:p>
          <w:p w14:paraId="436F78C4" w14:textId="77777777" w:rsidR="00653592" w:rsidRPr="00170368" w:rsidRDefault="00653592" w:rsidP="0028045F">
            <w:pPr>
              <w:numPr>
                <w:ilvl w:val="0"/>
                <w:numId w:val="269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Poprawnie używa form twierdzących, przeczących i pytających czasownika modalnego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can</w:t>
            </w:r>
          </w:p>
        </w:tc>
      </w:tr>
      <w:tr w:rsidR="00653592" w:rsidRPr="00170368" w14:paraId="30EBDA83" w14:textId="77777777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9C68CF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9103" w14:textId="77777777" w:rsidR="00653592" w:rsidRPr="00170368" w:rsidRDefault="00653592" w:rsidP="0028045F">
            <w:pPr>
              <w:numPr>
                <w:ilvl w:val="0"/>
                <w:numId w:val="3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 czytanego, z trudem wyszukuje w nim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E253" w14:textId="77777777" w:rsidR="00653592" w:rsidRPr="00170368" w:rsidRDefault="00653592" w:rsidP="0028045F">
            <w:pPr>
              <w:numPr>
                <w:ilvl w:val="0"/>
                <w:numId w:val="3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79DE" w14:textId="77777777" w:rsidR="00653592" w:rsidRPr="00170368" w:rsidRDefault="00653592" w:rsidP="0028045F">
            <w:pPr>
              <w:numPr>
                <w:ilvl w:val="0"/>
                <w:numId w:val="3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3330" w14:textId="77777777" w:rsidR="00653592" w:rsidRPr="00170368" w:rsidRDefault="00653592" w:rsidP="0028045F">
            <w:pPr>
              <w:numPr>
                <w:ilvl w:val="0"/>
                <w:numId w:val="3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ogólny sens tekstu czytanego i samodzielnie wyszukuje w nim proste informacje szczegółowe</w:t>
            </w:r>
          </w:p>
          <w:p w14:paraId="13975D88" w14:textId="77777777" w:rsidR="00653592" w:rsidRPr="00170368" w:rsidRDefault="00653592">
            <w:pPr>
              <w:ind w:left="226"/>
              <w:rPr>
                <w:rFonts w:cs="Times New Roman"/>
                <w:sz w:val="22"/>
                <w:szCs w:val="22"/>
              </w:rPr>
            </w:pPr>
          </w:p>
        </w:tc>
      </w:tr>
      <w:tr w:rsidR="00653592" w:rsidRPr="00170368" w14:paraId="0B8147DE" w14:textId="77777777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2A9E97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003D" w14:textId="77777777" w:rsidR="00653592" w:rsidRPr="00170368" w:rsidRDefault="00653592" w:rsidP="0028045F">
            <w:pPr>
              <w:numPr>
                <w:ilvl w:val="0"/>
                <w:numId w:val="3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w nim proste informacje szczegółowe, pomimo pomocy nauczyciela</w:t>
            </w:r>
          </w:p>
          <w:p w14:paraId="74FD07E3" w14:textId="77777777" w:rsidR="00653592" w:rsidRPr="00170368" w:rsidRDefault="00653592" w:rsidP="0028045F">
            <w:pPr>
              <w:numPr>
                <w:ilvl w:val="0"/>
                <w:numId w:val="35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intencji rozmówców oraz reagowaniem na polecenia, pomimo pomocy nauczyciela</w:t>
            </w:r>
          </w:p>
          <w:p w14:paraId="2A2486AD" w14:textId="77777777" w:rsidR="00653592" w:rsidRPr="00170368" w:rsidRDefault="00653592">
            <w:pPr>
              <w:ind w:left="226" w:hanging="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F7463" w14:textId="77777777" w:rsidR="00653592" w:rsidRPr="00170368" w:rsidRDefault="00653592" w:rsidP="0028045F">
            <w:pPr>
              <w:numPr>
                <w:ilvl w:val="0"/>
                <w:numId w:val="8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14:paraId="4130D620" w14:textId="77777777" w:rsidR="00653592" w:rsidRPr="00170368" w:rsidRDefault="00653592" w:rsidP="0028045F">
            <w:pPr>
              <w:numPr>
                <w:ilvl w:val="0"/>
                <w:numId w:val="87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  intencje rozmówców oraz reaguje na polecenia</w:t>
            </w:r>
          </w:p>
          <w:p w14:paraId="09937381" w14:textId="77777777" w:rsidR="00653592" w:rsidRPr="00170368" w:rsidRDefault="00653592">
            <w:pPr>
              <w:ind w:left="226" w:hanging="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C239" w14:textId="77777777" w:rsidR="00653592" w:rsidRPr="00170368" w:rsidRDefault="00653592" w:rsidP="0028045F">
            <w:pPr>
              <w:numPr>
                <w:ilvl w:val="0"/>
                <w:numId w:val="19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62A204E8" w14:textId="77777777" w:rsidR="00653592" w:rsidRPr="00170368" w:rsidRDefault="00653592" w:rsidP="0028045F">
            <w:pPr>
              <w:numPr>
                <w:ilvl w:val="0"/>
                <w:numId w:val="192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rozumie  intencje rozmówców oraz reaguje na polecenia</w:t>
            </w:r>
          </w:p>
          <w:p w14:paraId="7CA33063" w14:textId="77777777" w:rsidR="00653592" w:rsidRPr="00170368" w:rsidRDefault="00653592">
            <w:pPr>
              <w:ind w:left="226" w:hanging="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4CB0" w14:textId="77777777" w:rsidR="00653592" w:rsidRPr="00170368" w:rsidRDefault="00653592" w:rsidP="0028045F">
            <w:pPr>
              <w:numPr>
                <w:ilvl w:val="0"/>
                <w:numId w:val="27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proste informacje szczegółowe</w:t>
            </w:r>
          </w:p>
          <w:p w14:paraId="3D7EC631" w14:textId="77777777" w:rsidR="00653592" w:rsidRPr="00170368" w:rsidRDefault="00653592" w:rsidP="0028045F">
            <w:pPr>
              <w:numPr>
                <w:ilvl w:val="0"/>
                <w:numId w:val="270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rozumie intencje rozmówców oraz reaguje na polecenia</w:t>
            </w:r>
          </w:p>
          <w:p w14:paraId="43861FDD" w14:textId="77777777" w:rsidR="00653592" w:rsidRPr="00170368" w:rsidRDefault="00653592">
            <w:pPr>
              <w:ind w:left="226" w:hanging="180"/>
              <w:rPr>
                <w:rFonts w:cs="Times New Roman"/>
                <w:sz w:val="22"/>
                <w:szCs w:val="22"/>
              </w:rPr>
            </w:pPr>
          </w:p>
        </w:tc>
      </w:tr>
      <w:tr w:rsidR="00653592" w:rsidRPr="00170368" w14:paraId="42357893" w14:textId="77777777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AEB64F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EA69" w14:textId="77777777" w:rsidR="00653592" w:rsidRPr="00170368" w:rsidRDefault="00653592" w:rsidP="0028045F">
            <w:pPr>
              <w:numPr>
                <w:ilvl w:val="0"/>
                <w:numId w:val="36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</w:t>
            </w:r>
            <w:r w:rsidRPr="00170368">
              <w:rPr>
                <w:rStyle w:val="st"/>
                <w:sz w:val="22"/>
                <w:szCs w:val="22"/>
              </w:rPr>
              <w:t xml:space="preserve">opisuje </w:t>
            </w:r>
            <w:r w:rsidRPr="00170368">
              <w:rPr>
                <w:rStyle w:val="st"/>
                <w:sz w:val="22"/>
                <w:szCs w:val="22"/>
              </w:rPr>
              <w:lastRenderedPageBreak/>
              <w:t>przedmioty i czynności dnia codziennego oraz uzupełnia zdania wyrazami z ramki (reagowanie w prostych sytuacjach życia codziennego)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A5C5" w14:textId="77777777" w:rsidR="00653592" w:rsidRPr="00170368" w:rsidRDefault="00653592" w:rsidP="0028045F">
            <w:pPr>
              <w:numPr>
                <w:ilvl w:val="0"/>
                <w:numId w:val="36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Popełniając błędy, </w:t>
            </w:r>
            <w:r w:rsidRPr="00170368">
              <w:rPr>
                <w:rStyle w:val="st"/>
                <w:sz w:val="22"/>
                <w:szCs w:val="22"/>
              </w:rPr>
              <w:t xml:space="preserve">opisuje przedmioty i </w:t>
            </w:r>
            <w:r w:rsidRPr="00170368">
              <w:rPr>
                <w:rStyle w:val="st"/>
                <w:sz w:val="22"/>
                <w:szCs w:val="22"/>
              </w:rPr>
              <w:lastRenderedPageBreak/>
              <w:t>czynności dnia codziennego oraz uzupełnia zdania wyrazami z ramki (reagowanie w prostych sytuacjach życia codziennego)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586C" w14:textId="77777777" w:rsidR="00653592" w:rsidRPr="00170368" w:rsidRDefault="00653592" w:rsidP="0028045F">
            <w:pPr>
              <w:numPr>
                <w:ilvl w:val="0"/>
                <w:numId w:val="36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Popełniając nieliczne błędy, </w:t>
            </w:r>
            <w:r w:rsidRPr="00170368">
              <w:rPr>
                <w:rStyle w:val="st"/>
                <w:sz w:val="22"/>
                <w:szCs w:val="22"/>
              </w:rPr>
              <w:t xml:space="preserve">opisuje </w:t>
            </w:r>
            <w:r w:rsidRPr="00170368">
              <w:rPr>
                <w:rStyle w:val="st"/>
                <w:sz w:val="22"/>
                <w:szCs w:val="22"/>
              </w:rPr>
              <w:lastRenderedPageBreak/>
              <w:t>przedmioty i czynności dnia codziennego oraz uzupełnia zdania wyrazami z ramki  (reagowanie w prostych sytuacjach życia codziennego)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09C4" w14:textId="77777777" w:rsidR="00653592" w:rsidRPr="00170368" w:rsidRDefault="00653592" w:rsidP="0028045F">
            <w:pPr>
              <w:numPr>
                <w:ilvl w:val="0"/>
                <w:numId w:val="36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Poprawnie </w:t>
            </w:r>
            <w:r w:rsidRPr="00170368">
              <w:rPr>
                <w:rStyle w:val="st"/>
                <w:sz w:val="22"/>
                <w:szCs w:val="22"/>
              </w:rPr>
              <w:t xml:space="preserve">opisuje przedmioty i czynności </w:t>
            </w:r>
            <w:r w:rsidRPr="00170368">
              <w:rPr>
                <w:rStyle w:val="st"/>
                <w:sz w:val="22"/>
                <w:szCs w:val="22"/>
              </w:rPr>
              <w:lastRenderedPageBreak/>
              <w:t xml:space="preserve">dnia codziennego oraz uzupełnia zdania wyrazami z ramki (reagowanie w prostych sytuacjach życia codziennego) </w:t>
            </w:r>
          </w:p>
        </w:tc>
      </w:tr>
      <w:tr w:rsidR="00653592" w:rsidRPr="00170368" w14:paraId="511C0CE6" w14:textId="77777777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5F671D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707F" w14:textId="77777777" w:rsidR="00653592" w:rsidRPr="00170368" w:rsidRDefault="00653592" w:rsidP="0028045F">
            <w:pPr>
              <w:numPr>
                <w:ilvl w:val="0"/>
                <w:numId w:val="3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opisuje pogodę, ludzi, przedmioty, uczucia i emocje, opowiada o czynnościach życia codziennego </w:t>
            </w:r>
          </w:p>
          <w:p w14:paraId="61FF6B03" w14:textId="77777777" w:rsidR="00653592" w:rsidRPr="00170368" w:rsidRDefault="00653592" w:rsidP="0028045F">
            <w:pPr>
              <w:numPr>
                <w:ilvl w:val="0"/>
                <w:numId w:val="37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dźwięków /</w:t>
            </w:r>
            <w:r w:rsidRPr="00170368">
              <w:rPr>
                <w:rStyle w:val="st"/>
                <w:color w:val="000000"/>
                <w:sz w:val="22"/>
                <w:szCs w:val="22"/>
              </w:rPr>
              <w:t>j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ʤ/</w:t>
            </w:r>
            <w:r w:rsidRPr="00170368">
              <w:rPr>
                <w:rStyle w:val="st"/>
                <w:sz w:val="22"/>
                <w:szCs w:val="22"/>
              </w:rPr>
              <w:t xml:space="preserve"> </w:t>
            </w:r>
            <w:r w:rsidRPr="00170368">
              <w:rPr>
                <w:rStyle w:val="ipa"/>
                <w:sz w:val="22"/>
                <w:szCs w:val="22"/>
              </w:rPr>
              <w:t>sprawia znaczne problemy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38BE" w14:textId="77777777" w:rsidR="00653592" w:rsidRPr="00170368" w:rsidRDefault="00653592" w:rsidP="0028045F">
            <w:pPr>
              <w:numPr>
                <w:ilvl w:val="0"/>
                <w:numId w:val="3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 opisuje pogodę, ludzi, przedmioty, uczucia i emocje, opowiada o czynnościach życia codziennego</w:t>
            </w:r>
          </w:p>
          <w:p w14:paraId="42C2A505" w14:textId="77777777" w:rsidR="00653592" w:rsidRPr="00170368" w:rsidRDefault="00653592" w:rsidP="0028045F">
            <w:pPr>
              <w:numPr>
                <w:ilvl w:val="0"/>
                <w:numId w:val="37"/>
              </w:numPr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dźwięków /</w:t>
            </w:r>
            <w:r w:rsidRPr="00170368">
              <w:rPr>
                <w:rStyle w:val="st"/>
                <w:color w:val="000000"/>
                <w:sz w:val="22"/>
                <w:szCs w:val="22"/>
              </w:rPr>
              <w:t>j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ʤ/</w:t>
            </w:r>
            <w:r w:rsidRPr="00170368">
              <w:rPr>
                <w:rStyle w:val="st"/>
                <w:sz w:val="22"/>
                <w:szCs w:val="22"/>
              </w:rPr>
              <w:t xml:space="preserve"> </w:t>
            </w:r>
            <w:r w:rsidRPr="00170368">
              <w:rPr>
                <w:rStyle w:val="ipa"/>
                <w:sz w:val="22"/>
                <w:szCs w:val="22"/>
              </w:rPr>
              <w:t>sprawia problemy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7C0B" w14:textId="77777777" w:rsidR="00653592" w:rsidRPr="00170368" w:rsidRDefault="00653592" w:rsidP="0028045F">
            <w:pPr>
              <w:numPr>
                <w:ilvl w:val="0"/>
                <w:numId w:val="3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pogodę, ludzi, przedmioty, uczucia i emocje, opowiada o czynnościach życia codziennego</w:t>
            </w:r>
          </w:p>
          <w:p w14:paraId="2B4099EC" w14:textId="77777777" w:rsidR="00653592" w:rsidRPr="00170368" w:rsidRDefault="00653592" w:rsidP="0028045F">
            <w:pPr>
              <w:numPr>
                <w:ilvl w:val="0"/>
                <w:numId w:val="37"/>
              </w:numPr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dźwięków /</w:t>
            </w:r>
            <w:r w:rsidRPr="00170368">
              <w:rPr>
                <w:rStyle w:val="st"/>
                <w:color w:val="000000"/>
                <w:sz w:val="22"/>
                <w:szCs w:val="22"/>
              </w:rPr>
              <w:t>j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ʤ/</w:t>
            </w:r>
            <w:r w:rsidRPr="00170368">
              <w:rPr>
                <w:rStyle w:val="st"/>
                <w:sz w:val="22"/>
                <w:szCs w:val="22"/>
              </w:rPr>
              <w:t xml:space="preserve"> nie </w:t>
            </w:r>
            <w:r w:rsidRPr="00170368">
              <w:rPr>
                <w:rStyle w:val="ipa"/>
                <w:sz w:val="22"/>
                <w:szCs w:val="22"/>
              </w:rPr>
              <w:t>sprawia większych problemów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CA19" w14:textId="77777777" w:rsidR="00653592" w:rsidRPr="00170368" w:rsidRDefault="00653592" w:rsidP="0028045F">
            <w:pPr>
              <w:numPr>
                <w:ilvl w:val="0"/>
                <w:numId w:val="3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opisuje pogodę, ludzi, przedmioty, uczucia i emocje, opowiada o czynnościach życia codziennego</w:t>
            </w:r>
          </w:p>
          <w:p w14:paraId="711F1957" w14:textId="77777777" w:rsidR="00653592" w:rsidRPr="00170368" w:rsidRDefault="00653592" w:rsidP="0028045F">
            <w:pPr>
              <w:numPr>
                <w:ilvl w:val="0"/>
                <w:numId w:val="37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dźwięków /</w:t>
            </w:r>
            <w:r w:rsidRPr="00170368">
              <w:rPr>
                <w:rStyle w:val="st"/>
                <w:color w:val="000000"/>
                <w:sz w:val="22"/>
                <w:szCs w:val="22"/>
              </w:rPr>
              <w:t>j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 i /</w:t>
            </w:r>
            <w:r w:rsidRPr="00170368">
              <w:rPr>
                <w:rStyle w:val="Domylnaczcionkaakapitu1"/>
                <w:rFonts w:eastAsia="Calibri" w:cs="Times New Roman"/>
                <w:color w:val="000000"/>
                <w:sz w:val="22"/>
                <w:szCs w:val="22"/>
              </w:rPr>
              <w:t>ʤ/</w:t>
            </w:r>
            <w:r w:rsidRPr="00170368">
              <w:rPr>
                <w:rStyle w:val="st"/>
                <w:sz w:val="22"/>
                <w:szCs w:val="22"/>
              </w:rPr>
              <w:t xml:space="preserve"> nie </w:t>
            </w:r>
            <w:r w:rsidRPr="00170368">
              <w:rPr>
                <w:rStyle w:val="ipa"/>
                <w:sz w:val="22"/>
                <w:szCs w:val="22"/>
              </w:rPr>
              <w:t>sprawia żadnych problemów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653592" w:rsidRPr="00170368" w14:paraId="0987DA6D" w14:textId="77777777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27BBC8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B488" w14:textId="77777777" w:rsidR="00653592" w:rsidRPr="00170368" w:rsidRDefault="00653592" w:rsidP="0028045F">
            <w:pPr>
              <w:numPr>
                <w:ilvl w:val="0"/>
                <w:numId w:val="38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</w:t>
            </w:r>
            <w:r w:rsidRPr="00170368">
              <w:rPr>
                <w:rStyle w:val="st"/>
                <w:sz w:val="22"/>
                <w:szCs w:val="22"/>
              </w:rPr>
              <w:t>wyraża emocje i prosi o informacje</w:t>
            </w:r>
          </w:p>
          <w:p w14:paraId="6829AD2E" w14:textId="77777777" w:rsidR="00653592" w:rsidRPr="00170368" w:rsidRDefault="0065359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AD82" w14:textId="77777777" w:rsidR="00653592" w:rsidRPr="00170368" w:rsidRDefault="00653592" w:rsidP="0028045F">
            <w:pPr>
              <w:numPr>
                <w:ilvl w:val="0"/>
                <w:numId w:val="88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błędy, </w:t>
            </w:r>
            <w:r w:rsidRPr="00170368">
              <w:rPr>
                <w:rStyle w:val="st"/>
                <w:sz w:val="22"/>
                <w:szCs w:val="22"/>
              </w:rPr>
              <w:t>wyraża emocje i prosi o informacje</w:t>
            </w:r>
          </w:p>
          <w:p w14:paraId="033E0802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D58B" w14:textId="77777777" w:rsidR="00653592" w:rsidRPr="00170368" w:rsidRDefault="00653592" w:rsidP="0028045F">
            <w:pPr>
              <w:numPr>
                <w:ilvl w:val="0"/>
                <w:numId w:val="193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</w:t>
            </w:r>
            <w:r w:rsidRPr="00170368">
              <w:rPr>
                <w:rStyle w:val="st"/>
                <w:sz w:val="22"/>
                <w:szCs w:val="22"/>
              </w:rPr>
              <w:t xml:space="preserve"> wyraża emocje i prosi o informacje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24C5" w14:textId="77777777" w:rsidR="00653592" w:rsidRPr="00170368" w:rsidRDefault="00653592" w:rsidP="0028045F">
            <w:pPr>
              <w:numPr>
                <w:ilvl w:val="0"/>
                <w:numId w:val="271"/>
              </w:numPr>
              <w:snapToGrid w:val="0"/>
              <w:rPr>
                <w:rStyle w:val="st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</w:t>
            </w:r>
            <w:r w:rsidRPr="00170368">
              <w:rPr>
                <w:rStyle w:val="st"/>
                <w:sz w:val="22"/>
                <w:szCs w:val="22"/>
              </w:rPr>
              <w:t>wyraża emocje i prosi o informacje</w:t>
            </w:r>
          </w:p>
          <w:p w14:paraId="32F559EE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3592" w:rsidRPr="00170368" w14:paraId="0D902AD9" w14:textId="77777777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34EB5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37B1" w14:textId="77777777" w:rsidR="00653592" w:rsidRPr="00170368" w:rsidRDefault="00653592" w:rsidP="0028045F">
            <w:pPr>
              <w:numPr>
                <w:ilvl w:val="0"/>
                <w:numId w:val="137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przekazuje ustnie informacje uzyskane z tekstu czytanego</w:t>
            </w:r>
          </w:p>
          <w:p w14:paraId="0F885526" w14:textId="77777777" w:rsidR="00653592" w:rsidRPr="00170368" w:rsidRDefault="00653592" w:rsidP="0028045F">
            <w:pPr>
              <w:numPr>
                <w:ilvl w:val="0"/>
                <w:numId w:val="137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zapisuje informacje uzyskane z tekstu słuchanego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5018" w14:textId="77777777" w:rsidR="00653592" w:rsidRPr="00170368" w:rsidRDefault="00653592" w:rsidP="0028045F">
            <w:pPr>
              <w:numPr>
                <w:ilvl w:val="0"/>
                <w:numId w:val="8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przekazuje ustnie informacje uzyskane z tekstu czytanego</w:t>
            </w:r>
          </w:p>
          <w:p w14:paraId="710898E2" w14:textId="77777777" w:rsidR="00653592" w:rsidRPr="00170368" w:rsidRDefault="00653592" w:rsidP="0028045F">
            <w:pPr>
              <w:numPr>
                <w:ilvl w:val="0"/>
                <w:numId w:val="9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 zapisuje informacje uzyskane z tekstu słuchanego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1327" w14:textId="77777777" w:rsidR="00653592" w:rsidRPr="00170368" w:rsidRDefault="00653592" w:rsidP="0028045F">
            <w:pPr>
              <w:numPr>
                <w:ilvl w:val="0"/>
                <w:numId w:val="19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przekazuje informacje uzyskane z tekstu  czytanego</w:t>
            </w:r>
          </w:p>
          <w:p w14:paraId="6F91C583" w14:textId="77777777" w:rsidR="00653592" w:rsidRPr="00170368" w:rsidRDefault="00653592" w:rsidP="0028045F">
            <w:pPr>
              <w:numPr>
                <w:ilvl w:val="0"/>
                <w:numId w:val="194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poprawnie zapisuje informacje uzyskane z tekstu słuchanego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26A7" w14:textId="77777777" w:rsidR="00653592" w:rsidRPr="00170368" w:rsidRDefault="00653592" w:rsidP="0028045F">
            <w:pPr>
              <w:numPr>
                <w:ilvl w:val="0"/>
                <w:numId w:val="272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Przekazuje informacje uzyskane z tekstu </w:t>
            </w:r>
            <w:r w:rsidR="00C705CE" w:rsidRPr="00170368">
              <w:rPr>
                <w:rFonts w:cs="Times New Roman"/>
                <w:sz w:val="22"/>
                <w:szCs w:val="22"/>
              </w:rPr>
              <w:t>c</w:t>
            </w:r>
            <w:r w:rsidRPr="00170368">
              <w:rPr>
                <w:rFonts w:cs="Times New Roman"/>
                <w:sz w:val="22"/>
                <w:szCs w:val="22"/>
              </w:rPr>
              <w:t>zytanego</w:t>
            </w:r>
          </w:p>
          <w:p w14:paraId="7EFEBC71" w14:textId="77777777" w:rsidR="00653592" w:rsidRPr="00170368" w:rsidRDefault="00653592" w:rsidP="0028045F">
            <w:pPr>
              <w:numPr>
                <w:ilvl w:val="0"/>
                <w:numId w:val="272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i samodzielnie zapisuje informacje uzyskane z tekstu słuchanego</w:t>
            </w:r>
          </w:p>
        </w:tc>
      </w:tr>
    </w:tbl>
    <w:p w14:paraId="6EC87A9B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58938F9D" w14:textId="77777777">
        <w:tc>
          <w:tcPr>
            <w:tcW w:w="12474" w:type="dxa"/>
            <w:shd w:val="clear" w:color="auto" w:fill="D9D9D9"/>
          </w:tcPr>
          <w:p w14:paraId="1C1479DB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7</w:t>
            </w:r>
          </w:p>
        </w:tc>
      </w:tr>
    </w:tbl>
    <w:p w14:paraId="2FF957B2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653592" w:rsidRPr="00170368" w14:paraId="1BE060A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A62374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E02B" w14:textId="77777777" w:rsidR="00653592" w:rsidRPr="00170368" w:rsidRDefault="00653592" w:rsidP="0028045F">
            <w:pPr>
              <w:numPr>
                <w:ilvl w:val="0"/>
                <w:numId w:val="3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podaje nazwy popularnych zawodów, przyborów szkolnych, form spędzania czasu wolnego, z trudem nazywa uczucia i emocje, artykuły spożywcze, posiłki, członków rodziny, kolegów i przyjaciół, czynności życia codziennego, przybory kuchenne, opisuje wyposażenie domu, wymienia słownictwo związane ze szkołą, miejscem zamieszkania, świętami i obrzędami oraz przykłady dialektu australijskiego</w:t>
            </w:r>
          </w:p>
          <w:p w14:paraId="5966D951" w14:textId="77777777" w:rsidR="00653592" w:rsidRPr="00170368" w:rsidRDefault="00653592" w:rsidP="0028045F">
            <w:pPr>
              <w:numPr>
                <w:ilvl w:val="0"/>
                <w:numId w:val="138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tworzy zdania twierdzące, przeczące i pytające oraz krótkie odpowiedzi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Future Simple</w:t>
            </w:r>
          </w:p>
          <w:p w14:paraId="59ABD077" w14:textId="77777777" w:rsidR="00653592" w:rsidRPr="00170368" w:rsidRDefault="00653592" w:rsidP="0028045F">
            <w:pPr>
              <w:numPr>
                <w:ilvl w:val="0"/>
                <w:numId w:val="139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tworzy zdania twierdzące, przeczące i pytające oraz krótkie odpowiedzi z czasownikiem modalnym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should</w:t>
            </w:r>
          </w:p>
          <w:p w14:paraId="2F694F7B" w14:textId="77777777" w:rsidR="00653592" w:rsidRPr="00170368" w:rsidRDefault="00653592" w:rsidP="0028045F">
            <w:pPr>
              <w:numPr>
                <w:ilvl w:val="0"/>
                <w:numId w:val="140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Słabo zna i z trudem stosuje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zaimki pytające w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hat, where, when, what time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czasie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14:paraId="761AEAE3" w14:textId="77777777" w:rsidR="00653592" w:rsidRPr="00170368" w:rsidRDefault="00653592" w:rsidP="0028045F">
            <w:pPr>
              <w:numPr>
                <w:ilvl w:val="0"/>
                <w:numId w:val="141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Słabo zna i z trudem stosuje wyrażenia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Can I have ..., Would you like ...?</w:t>
            </w:r>
          </w:p>
          <w:p w14:paraId="01B1F211" w14:textId="77777777" w:rsidR="00653592" w:rsidRPr="00170368" w:rsidRDefault="00653592" w:rsidP="0028045F">
            <w:pPr>
              <w:numPr>
                <w:ilvl w:val="0"/>
                <w:numId w:val="142"/>
              </w:numPr>
              <w:snapToGrid w:val="0"/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Słabo zna i z trudem tworzy nieregularną liczbę mnogą rzeczowników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235C" w14:textId="77777777" w:rsidR="00653592" w:rsidRPr="00170368" w:rsidRDefault="00653592" w:rsidP="0028045F">
            <w:pPr>
              <w:numPr>
                <w:ilvl w:val="0"/>
                <w:numId w:val="9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zna i umie podać nazwy popularnych zawodów, przyborów szkolnych, form spędzania czasu wolnego, nazwać uczucia i emocje, artykuły spożywcze, posiłki, członków rodziny, kolegów i przyjaciół, czynności życia codziennego, przybory kuchenne, opisać wyposażenie domu, wymienić słownictwo związane ze szkołą, miejscem zamieszkania, świętami i obrzędami oraz przykłady dialektu australijskiego</w:t>
            </w:r>
          </w:p>
          <w:p w14:paraId="74794834" w14:textId="77777777" w:rsidR="00653592" w:rsidRPr="00170368" w:rsidRDefault="00653592" w:rsidP="0028045F">
            <w:pPr>
              <w:numPr>
                <w:ilvl w:val="0"/>
                <w:numId w:val="92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 licznymi błędami tworzy zdania twierdzące, przeczące i pytające oraz krótkie odpowiedzi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Future Simple</w:t>
            </w:r>
          </w:p>
          <w:p w14:paraId="6BD3E42E" w14:textId="77777777" w:rsidR="00653592" w:rsidRPr="00170368" w:rsidRDefault="00653592" w:rsidP="0028045F">
            <w:pPr>
              <w:numPr>
                <w:ilvl w:val="0"/>
                <w:numId w:val="93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 licznymi błędami tworzy zdania twierdzące, przeczące i pytające oraz krótkie odpowiedzi z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czasownikiem modalnym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should</w:t>
            </w:r>
          </w:p>
          <w:p w14:paraId="3AE5AB21" w14:textId="77777777" w:rsidR="00653592" w:rsidRPr="00170368" w:rsidRDefault="00653592" w:rsidP="0028045F">
            <w:pPr>
              <w:numPr>
                <w:ilvl w:val="0"/>
                <w:numId w:val="94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 licznymi błędami stosuje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zaimki pytające w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hat, where, when, what time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czasie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14:paraId="17E2D28E" w14:textId="77777777" w:rsidR="00653592" w:rsidRPr="00170368" w:rsidRDefault="00653592" w:rsidP="0028045F">
            <w:pPr>
              <w:numPr>
                <w:ilvl w:val="0"/>
                <w:numId w:val="95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Popełniając liczne błędy, stosuje wyrażenia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Can I have ..., Would you like ...?</w:t>
            </w:r>
          </w:p>
          <w:p w14:paraId="73B44296" w14:textId="77777777" w:rsidR="00653592" w:rsidRPr="00170368" w:rsidRDefault="00653592" w:rsidP="0028045F">
            <w:pPr>
              <w:numPr>
                <w:ilvl w:val="0"/>
                <w:numId w:val="96"/>
              </w:numPr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Popełniając liczne błędy, tworzy nieregularną liczbę mnogą rzeczowników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6CC0" w14:textId="77777777" w:rsidR="00653592" w:rsidRPr="00170368" w:rsidRDefault="00653592" w:rsidP="0028045F">
            <w:pPr>
              <w:numPr>
                <w:ilvl w:val="0"/>
                <w:numId w:val="19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W większości zna i umie podać nazwy popularnych zawodów, przyborów szkolnych, form spędzania czasu wolnego, nazwać uczucia i emocje, artykuły spożywcze, posiłki, członków rodziny, kolegów i przyjaciół, czynności życia codziennego, przybory kuchenne, opisać wyposażenie domu, wymienić słownictwo związane ze szkołą, miejscem zamieszkania, świętami i obrzędami oraz przykłady dialektu australijskiego</w:t>
            </w:r>
          </w:p>
          <w:p w14:paraId="6537F01E" w14:textId="77777777" w:rsidR="00653592" w:rsidRPr="00170368" w:rsidRDefault="00653592" w:rsidP="0028045F">
            <w:pPr>
              <w:numPr>
                <w:ilvl w:val="0"/>
                <w:numId w:val="196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z tworzy zdania twierdzące, przeczące i pytające oraz krótkie odpowiedzi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Future Simple</w:t>
            </w:r>
          </w:p>
          <w:p w14:paraId="2E039E18" w14:textId="77777777" w:rsidR="00653592" w:rsidRPr="00170368" w:rsidRDefault="00653592" w:rsidP="0028045F">
            <w:pPr>
              <w:numPr>
                <w:ilvl w:val="0"/>
                <w:numId w:val="197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tworzy zdania twierdzące, przeczące i pytające oraz krótkie odpowiedzi z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czasownikiem modalnym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should</w:t>
            </w:r>
          </w:p>
          <w:p w14:paraId="5BD4C779" w14:textId="77777777" w:rsidR="00653592" w:rsidRPr="00170368" w:rsidRDefault="00653592" w:rsidP="0028045F">
            <w:pPr>
              <w:numPr>
                <w:ilvl w:val="0"/>
                <w:numId w:val="198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 nielicznymi błędami stosuje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zaimki pytające w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hat, where, when, what time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czasie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14:paraId="0CF5551C" w14:textId="77777777" w:rsidR="00653592" w:rsidRPr="00170368" w:rsidRDefault="00653592" w:rsidP="0028045F">
            <w:pPr>
              <w:numPr>
                <w:ilvl w:val="0"/>
                <w:numId w:val="198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Popełniając nieliczne błędy, stosuje wyrażenia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Can I have ..., Would you like ...?</w:t>
            </w:r>
          </w:p>
          <w:p w14:paraId="3ACED915" w14:textId="77777777" w:rsidR="00653592" w:rsidRPr="00170368" w:rsidRDefault="00653592" w:rsidP="0028045F">
            <w:pPr>
              <w:numPr>
                <w:ilvl w:val="0"/>
                <w:numId w:val="198"/>
              </w:numPr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Popełniając nieliczne błędy, tworzy nieregularną liczbę mnogą rzeczowników</w:t>
            </w:r>
          </w:p>
          <w:p w14:paraId="2C6AC02A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D451" w14:textId="77777777" w:rsidR="00653592" w:rsidRPr="00170368" w:rsidRDefault="00653592" w:rsidP="0028045F">
            <w:pPr>
              <w:numPr>
                <w:ilvl w:val="0"/>
                <w:numId w:val="27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Zna i umie podać nazwy popularnych zawodów, przyborów szkolnych, form spędzania czasu wolnego, nazwać uczucia i emocje, artykuły spożywcze, posiłki, członków rodziny, kolegów i przyjaciół, czynności życia codziennego, przybory kuchenne, opisać wyposażenie domu, wymienić słownictwo związane ze szkołą, miejscem zamieszkania, świętami i obrzędami oraz przykłady dialektu australijskiego</w:t>
            </w:r>
          </w:p>
          <w:p w14:paraId="358FDEB9" w14:textId="77777777" w:rsidR="00653592" w:rsidRPr="00170368" w:rsidRDefault="00653592" w:rsidP="0028045F">
            <w:pPr>
              <w:numPr>
                <w:ilvl w:val="0"/>
                <w:numId w:val="27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tworzy zdania twierdzące, przeczące i pytające oraz krótkie odpowiedzi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Future Simple</w:t>
            </w:r>
          </w:p>
          <w:p w14:paraId="6B603AFE" w14:textId="77777777" w:rsidR="00653592" w:rsidRPr="00170368" w:rsidRDefault="00653592" w:rsidP="0028045F">
            <w:pPr>
              <w:numPr>
                <w:ilvl w:val="0"/>
                <w:numId w:val="275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poprawnie tworzy zdania twierdzące, przeczące i pytające oraz krótkie odpowiedzi z czasownikiem modalnym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should</w:t>
            </w:r>
          </w:p>
          <w:p w14:paraId="65C40FAB" w14:textId="77777777" w:rsidR="00653592" w:rsidRPr="00170368" w:rsidRDefault="00653592" w:rsidP="0028045F">
            <w:pPr>
              <w:numPr>
                <w:ilvl w:val="0"/>
                <w:numId w:val="276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stosuje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zaimki pytające w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hat, where, when, what time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 w czasie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Future Simple</w:t>
            </w:r>
          </w:p>
          <w:p w14:paraId="2D99F474" w14:textId="77777777" w:rsidR="00653592" w:rsidRPr="00170368" w:rsidRDefault="00653592" w:rsidP="0028045F">
            <w:pPr>
              <w:numPr>
                <w:ilvl w:val="0"/>
                <w:numId w:val="277"/>
              </w:numPr>
              <w:snapToGrid w:val="0"/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lastRenderedPageBreak/>
              <w:t xml:space="preserve">Poprawnie stosuje wyrażenia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>Can I have ..., Would you like ...?</w:t>
            </w:r>
          </w:p>
          <w:p w14:paraId="0643DE1C" w14:textId="77777777" w:rsidR="00653592" w:rsidRPr="00170368" w:rsidRDefault="00653592" w:rsidP="0028045F">
            <w:pPr>
              <w:numPr>
                <w:ilvl w:val="0"/>
                <w:numId w:val="278"/>
              </w:numPr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Poprawnie tworzy nieregularną liczbę mnogą rzeczowników</w:t>
            </w:r>
          </w:p>
          <w:p w14:paraId="74AC9516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3592" w:rsidRPr="00170368" w14:paraId="742D623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E9DE70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71F63" w14:textId="77777777" w:rsidR="00653592" w:rsidRPr="00170368" w:rsidRDefault="00653592" w:rsidP="0028045F">
            <w:pPr>
              <w:numPr>
                <w:ilvl w:val="0"/>
                <w:numId w:val="4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 czytanego, z trudem wyszukuje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1BB6" w14:textId="77777777" w:rsidR="00653592" w:rsidRPr="00170368" w:rsidRDefault="00653592" w:rsidP="0028045F">
            <w:pPr>
              <w:numPr>
                <w:ilvl w:val="0"/>
                <w:numId w:val="4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13F8" w14:textId="77777777" w:rsidR="00653592" w:rsidRPr="00170368" w:rsidRDefault="00653592" w:rsidP="0028045F">
            <w:pPr>
              <w:numPr>
                <w:ilvl w:val="0"/>
                <w:numId w:val="4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FECA" w14:textId="77777777" w:rsidR="00653592" w:rsidRPr="00170368" w:rsidRDefault="00653592" w:rsidP="0028045F">
            <w:pPr>
              <w:numPr>
                <w:ilvl w:val="0"/>
                <w:numId w:val="4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ogólny sens tekstu czyta</w:t>
            </w:r>
            <w:r w:rsidR="005A75D7" w:rsidRPr="00170368">
              <w:rPr>
                <w:rFonts w:cs="Times New Roman"/>
                <w:sz w:val="22"/>
                <w:szCs w:val="22"/>
              </w:rPr>
              <w:t>n</w:t>
            </w:r>
            <w:r w:rsidRPr="00170368">
              <w:rPr>
                <w:rFonts w:cs="Times New Roman"/>
                <w:sz w:val="22"/>
                <w:szCs w:val="22"/>
              </w:rPr>
              <w:t>ego i samodzielnie wyszukuje w nim proste informacje szczegółowe</w:t>
            </w:r>
          </w:p>
        </w:tc>
      </w:tr>
      <w:tr w:rsidR="00653592" w:rsidRPr="00170368" w14:paraId="7A0F2DB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1E128E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9026" w14:textId="77777777" w:rsidR="00653592" w:rsidRPr="00170368" w:rsidRDefault="00653592" w:rsidP="0028045F">
            <w:pPr>
              <w:numPr>
                <w:ilvl w:val="0"/>
                <w:numId w:val="4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14:paraId="2838F559" w14:textId="77777777" w:rsidR="00653592" w:rsidRPr="00170368" w:rsidRDefault="00653592" w:rsidP="0028045F">
            <w:pPr>
              <w:numPr>
                <w:ilvl w:val="0"/>
                <w:numId w:val="4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0E68" w14:textId="77777777" w:rsidR="00653592" w:rsidRPr="00170368" w:rsidRDefault="00653592" w:rsidP="0028045F">
            <w:pPr>
              <w:numPr>
                <w:ilvl w:val="0"/>
                <w:numId w:val="4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tekst słuchany i z pomocą nauczyciela odna</w:t>
            </w:r>
            <w:r w:rsidR="00B22B76" w:rsidRPr="00170368">
              <w:rPr>
                <w:rFonts w:cs="Times New Roman"/>
                <w:sz w:val="22"/>
                <w:szCs w:val="22"/>
              </w:rPr>
              <w:t xml:space="preserve">jduje w nim </w:t>
            </w:r>
            <w:r w:rsidRPr="00170368">
              <w:rPr>
                <w:rFonts w:cs="Times New Roman"/>
                <w:sz w:val="22"/>
                <w:szCs w:val="22"/>
              </w:rPr>
              <w:t>proste informacje szczegółowe</w:t>
            </w:r>
          </w:p>
          <w:p w14:paraId="3E1A72AA" w14:textId="77777777" w:rsidR="00653592" w:rsidRPr="00170368" w:rsidRDefault="00653592" w:rsidP="0028045F">
            <w:pPr>
              <w:numPr>
                <w:ilvl w:val="0"/>
                <w:numId w:val="4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poprawnie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B728" w14:textId="77777777" w:rsidR="00653592" w:rsidRPr="00170368" w:rsidRDefault="00653592" w:rsidP="0028045F">
            <w:pPr>
              <w:numPr>
                <w:ilvl w:val="0"/>
                <w:numId w:val="4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7E58335F" w14:textId="77777777" w:rsidR="00653592" w:rsidRPr="00170368" w:rsidRDefault="00653592" w:rsidP="0028045F">
            <w:pPr>
              <w:numPr>
                <w:ilvl w:val="0"/>
                <w:numId w:val="4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poprawnie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CC69" w14:textId="77777777" w:rsidR="00653592" w:rsidRPr="00170368" w:rsidRDefault="00653592" w:rsidP="0028045F">
            <w:pPr>
              <w:numPr>
                <w:ilvl w:val="0"/>
                <w:numId w:val="4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proste informacje szczegółowe</w:t>
            </w:r>
          </w:p>
          <w:p w14:paraId="5E298639" w14:textId="77777777" w:rsidR="00653592" w:rsidRPr="00170368" w:rsidRDefault="00653592" w:rsidP="0028045F">
            <w:pPr>
              <w:numPr>
                <w:ilvl w:val="0"/>
                <w:numId w:val="4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reaguje na polecenia</w:t>
            </w:r>
          </w:p>
        </w:tc>
      </w:tr>
      <w:tr w:rsidR="00653592" w:rsidRPr="00170368" w14:paraId="6D865CE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5AC796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9F2F" w14:textId="77777777" w:rsidR="00653592" w:rsidRPr="00170368" w:rsidRDefault="00653592" w:rsidP="0028045F">
            <w:pPr>
              <w:numPr>
                <w:ilvl w:val="0"/>
                <w:numId w:val="143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opisuje ludzi, przedstawia swoje upodobania, opisuje czynności dnia codziennego, pisze kartkę urodzinową, w której przedstawia swoje uczucia, u</w:t>
            </w:r>
            <w:r w:rsidRPr="00170368">
              <w:rPr>
                <w:rFonts w:cs="Times New Roman"/>
                <w:color w:val="000000"/>
                <w:sz w:val="22"/>
                <w:szCs w:val="22"/>
              </w:rPr>
              <w:t>zupełnia zdania wyrazami z ramek</w:t>
            </w:r>
          </w:p>
          <w:p w14:paraId="059291D0" w14:textId="77777777" w:rsidR="00653592" w:rsidRPr="00170368" w:rsidRDefault="0065359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93D4" w14:textId="77777777" w:rsidR="00653592" w:rsidRPr="00170368" w:rsidRDefault="00653592" w:rsidP="0028045F">
            <w:pPr>
              <w:numPr>
                <w:ilvl w:val="0"/>
                <w:numId w:val="97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opisuje ludzi, przedstawia swoje upodobania, opisuje czynności dnia codziennego, pisze kartkę urodzinową, w której przedstawia swoje uczucia, u</w:t>
            </w:r>
            <w:r w:rsidRPr="00170368">
              <w:rPr>
                <w:rFonts w:cs="Times New Roman"/>
                <w:color w:val="000000"/>
                <w:sz w:val="22"/>
                <w:szCs w:val="22"/>
              </w:rPr>
              <w:t>zupełnia zdania wyrazami z ramek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1FDB" w14:textId="77777777" w:rsidR="00653592" w:rsidRPr="00170368" w:rsidRDefault="00653592" w:rsidP="0028045F">
            <w:pPr>
              <w:numPr>
                <w:ilvl w:val="0"/>
                <w:numId w:val="199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ludzi, przedstawia swoje upodobania, opisuje czynności dnia codziennego, pisze kartkę urodzinową, w której przedstawia swoje uczucia, u</w:t>
            </w:r>
            <w:r w:rsidRPr="00170368">
              <w:rPr>
                <w:rFonts w:cs="Times New Roman"/>
                <w:color w:val="000000"/>
                <w:sz w:val="22"/>
                <w:szCs w:val="22"/>
              </w:rPr>
              <w:t>zupełnia zdania wyrazami z ramek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E75B" w14:textId="77777777" w:rsidR="00653592" w:rsidRPr="00170368" w:rsidRDefault="00653592" w:rsidP="0028045F">
            <w:pPr>
              <w:numPr>
                <w:ilvl w:val="0"/>
                <w:numId w:val="279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</w:t>
            </w:r>
            <w:r w:rsidR="00801DC0" w:rsidRPr="00170368">
              <w:rPr>
                <w:rFonts w:cs="Times New Roman"/>
                <w:sz w:val="22"/>
                <w:szCs w:val="22"/>
              </w:rPr>
              <w:t xml:space="preserve"> </w:t>
            </w:r>
            <w:r w:rsidRPr="00170368">
              <w:rPr>
                <w:rFonts w:cs="Times New Roman"/>
                <w:sz w:val="22"/>
                <w:szCs w:val="22"/>
              </w:rPr>
              <w:t>opisuje ludzi, przedstawia swoje upodobania, opisuje czynności dnia codziennego, pisze kartkę urodzinową, w której przedstawia swoje uczucia, u</w:t>
            </w:r>
            <w:r w:rsidRPr="00170368">
              <w:rPr>
                <w:rFonts w:cs="Times New Roman"/>
                <w:color w:val="000000"/>
                <w:sz w:val="22"/>
                <w:szCs w:val="22"/>
              </w:rPr>
              <w:t>zupełnia zdania wyrazami z ramek</w:t>
            </w:r>
          </w:p>
        </w:tc>
      </w:tr>
      <w:tr w:rsidR="00653592" w:rsidRPr="00170368" w14:paraId="03F4BB8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A6273D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C209C" w14:textId="77777777" w:rsidR="00653592" w:rsidRPr="00170368" w:rsidRDefault="00653592" w:rsidP="0028045F">
            <w:pPr>
              <w:numPr>
                <w:ilvl w:val="0"/>
                <w:numId w:val="4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 trudem przedstawia swoje upodobania i uczucia oraz opinie, opisuje ludzi, przedmioty i miejsca, opowiada o czynnościach dnia codziennego, opisuje produkty żywnościowe, rodzinny obiad i sposób obchodzenia urodzin w Polsce</w:t>
            </w:r>
          </w:p>
          <w:p w14:paraId="00BBC529" w14:textId="77777777" w:rsidR="00653592" w:rsidRPr="00170368" w:rsidRDefault="00653592" w:rsidP="0028045F">
            <w:pPr>
              <w:numPr>
                <w:ilvl w:val="0"/>
                <w:numId w:val="42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ɪə(r)/ i /eə(r)/</w:t>
            </w:r>
            <w:r w:rsidRPr="00170368">
              <w:rPr>
                <w:rStyle w:val="Pogrubienie"/>
                <w:b w:val="0"/>
                <w:sz w:val="22"/>
                <w:szCs w:val="22"/>
              </w:rPr>
              <w:t xml:space="preserve"> </w:t>
            </w:r>
            <w:r w:rsidRPr="00170368">
              <w:rPr>
                <w:rStyle w:val="ipa"/>
                <w:sz w:val="22"/>
                <w:szCs w:val="22"/>
              </w:rPr>
              <w:t>sprawia znaczne problemy</w:t>
            </w:r>
            <w:r w:rsidRPr="0017036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6A1F" w14:textId="77777777" w:rsidR="00653592" w:rsidRPr="00170368" w:rsidRDefault="00653592" w:rsidP="0028045F">
            <w:pPr>
              <w:numPr>
                <w:ilvl w:val="0"/>
                <w:numId w:val="9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Dość poprawnie przedstawia swoje upodobania i uczucia oraz opinie, opisuje ludzi, przedmioty i miejsca, opowiada o czynnościach dnia codziennego, opisuje produkty żywnościowe, rodzinny obiad i sposób obchodzenia urodzin w Polsce</w:t>
            </w:r>
          </w:p>
          <w:p w14:paraId="6BFEF1E4" w14:textId="77777777" w:rsidR="00653592" w:rsidRPr="00170368" w:rsidRDefault="00653592" w:rsidP="0028045F">
            <w:pPr>
              <w:numPr>
                <w:ilvl w:val="0"/>
                <w:numId w:val="99"/>
              </w:numPr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ɪə(r)/ i /eə(r)/</w:t>
            </w:r>
            <w:r w:rsidRPr="00170368">
              <w:rPr>
                <w:rStyle w:val="Pogrubienie"/>
                <w:b w:val="0"/>
                <w:sz w:val="22"/>
                <w:szCs w:val="22"/>
              </w:rPr>
              <w:t xml:space="preserve"> </w:t>
            </w:r>
            <w:r w:rsidRPr="00170368">
              <w:rPr>
                <w:rStyle w:val="ipa"/>
                <w:sz w:val="22"/>
                <w:szCs w:val="22"/>
              </w:rPr>
              <w:t>sprawia problemy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99D6" w14:textId="77777777" w:rsidR="00653592" w:rsidRPr="00170368" w:rsidRDefault="00653592" w:rsidP="0028045F">
            <w:pPr>
              <w:numPr>
                <w:ilvl w:val="0"/>
                <w:numId w:val="20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poprawnie przedstawia swoje upodobania i uczucia oraz opinie, opisuje ludzi, przedmioty i miejsca, opowiada o czynnościach dnia codziennego, opisuje produkty żywnościowe, rodzinny obiad i sposób obchodzenia urodzin w Polsce</w:t>
            </w:r>
          </w:p>
          <w:p w14:paraId="492470B2" w14:textId="77777777" w:rsidR="00653592" w:rsidRPr="00170368" w:rsidRDefault="00653592" w:rsidP="0028045F">
            <w:pPr>
              <w:numPr>
                <w:ilvl w:val="0"/>
                <w:numId w:val="200"/>
              </w:numPr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ɪə(r)/ i /eə(r)/</w:t>
            </w:r>
            <w:r w:rsidRPr="00170368">
              <w:rPr>
                <w:rStyle w:val="Pogrubienie"/>
                <w:b w:val="0"/>
                <w:sz w:val="22"/>
                <w:szCs w:val="22"/>
              </w:rPr>
              <w:t xml:space="preserve"> nie </w:t>
            </w:r>
            <w:r w:rsidRPr="00170368">
              <w:rPr>
                <w:rStyle w:val="ipa"/>
                <w:sz w:val="22"/>
                <w:szCs w:val="22"/>
              </w:rPr>
              <w:t>sprawia większych problemów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4139" w14:textId="77777777" w:rsidR="00653592" w:rsidRPr="00170368" w:rsidRDefault="00653592" w:rsidP="0028045F">
            <w:pPr>
              <w:numPr>
                <w:ilvl w:val="0"/>
                <w:numId w:val="28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przedstawia swoje upodobania i uczucia oraz opinie, opisuje ludzi, przedmioty i miejsca, opowiada o czynnościach dnia codziennego, opisuje produkty żywnościowe, rodzinny obiad i sposób obchodzenia urodzin w Polsce</w:t>
            </w:r>
          </w:p>
          <w:p w14:paraId="3C46D20B" w14:textId="77777777" w:rsidR="00653592" w:rsidRPr="00170368" w:rsidRDefault="00653592" w:rsidP="0028045F">
            <w:pPr>
              <w:numPr>
                <w:ilvl w:val="0"/>
                <w:numId w:val="280"/>
              </w:numPr>
              <w:rPr>
                <w:rStyle w:val="ipa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Wymowa dźwięków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ɪə(r)/ i /eə(r)/</w:t>
            </w:r>
            <w:r w:rsidRPr="00170368">
              <w:rPr>
                <w:rStyle w:val="Pogrubienie"/>
                <w:b w:val="0"/>
                <w:sz w:val="22"/>
                <w:szCs w:val="22"/>
              </w:rPr>
              <w:t xml:space="preserve"> nie </w:t>
            </w:r>
            <w:r w:rsidRPr="00170368">
              <w:rPr>
                <w:rStyle w:val="ipa"/>
                <w:sz w:val="22"/>
                <w:szCs w:val="22"/>
              </w:rPr>
              <w:t>sprawia żadnych problemów</w:t>
            </w:r>
          </w:p>
        </w:tc>
      </w:tr>
      <w:tr w:rsidR="00653592" w:rsidRPr="00170368" w14:paraId="5D60D0A0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CAE11D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02C8" w14:textId="77777777" w:rsidR="00653592" w:rsidRPr="00170368" w:rsidRDefault="00653592" w:rsidP="0028045F">
            <w:pPr>
              <w:numPr>
                <w:ilvl w:val="0"/>
                <w:numId w:val="4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wyraża swoje emocje, prosi o informacje, wyraża prośby i podziękowania, podaje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swoje upodobania, udziela pisemnie informacji na swój temat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860E" w14:textId="77777777" w:rsidR="00653592" w:rsidRPr="00170368" w:rsidRDefault="00653592" w:rsidP="0028045F">
            <w:pPr>
              <w:numPr>
                <w:ilvl w:val="0"/>
                <w:numId w:val="4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Popełniając błędy, wyraża swoje emocje, prosi o informacje, wyraża prośby i podziękowania, podaje swoje upodobania,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udziela pisemnie informacji na swój temat </w:t>
            </w:r>
          </w:p>
          <w:p w14:paraId="1C2180EF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0CFE" w14:textId="77777777" w:rsidR="00653592" w:rsidRPr="00170368" w:rsidRDefault="00653592" w:rsidP="0028045F">
            <w:pPr>
              <w:numPr>
                <w:ilvl w:val="0"/>
                <w:numId w:val="4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Popełniając nieliczne błędy, wyraża swoje emocje, prosi o informacje, wyraża prośby i podziękowania,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podaje swoje upodobania, udziela pisemnie informacji na swój temat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40A6" w14:textId="77777777" w:rsidR="00653592" w:rsidRPr="00170368" w:rsidRDefault="00653592" w:rsidP="0028045F">
            <w:pPr>
              <w:numPr>
                <w:ilvl w:val="0"/>
                <w:numId w:val="4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Poprawnie wyraża swoje emocje, prosi o informacje, wyraża prośby i podziękowania, podaje swoje upodobania, udziela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pisemnie informacji na swój temat </w:t>
            </w:r>
          </w:p>
          <w:p w14:paraId="679BC1A5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3592" w:rsidRPr="00170368" w14:paraId="6D53052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307A5E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45BB" w14:textId="77777777" w:rsidR="00653592" w:rsidRPr="00170368" w:rsidRDefault="00653592" w:rsidP="0028045F">
            <w:pPr>
              <w:numPr>
                <w:ilvl w:val="0"/>
                <w:numId w:val="144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przekazuje ustnie informacje uzyskane z tekstu czytanego</w:t>
            </w:r>
          </w:p>
          <w:p w14:paraId="0027121F" w14:textId="77777777" w:rsidR="00653592" w:rsidRPr="00170368" w:rsidRDefault="00653592" w:rsidP="0028045F">
            <w:pPr>
              <w:numPr>
                <w:ilvl w:val="0"/>
                <w:numId w:val="144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D40C" w14:textId="77777777" w:rsidR="00653592" w:rsidRPr="00170368" w:rsidRDefault="00653592" w:rsidP="0028045F">
            <w:pPr>
              <w:numPr>
                <w:ilvl w:val="0"/>
                <w:numId w:val="10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 licznymi błędami przekazuje ustnie informacje uzyskane z tekstu czytanego</w:t>
            </w:r>
          </w:p>
          <w:p w14:paraId="6649D7AE" w14:textId="77777777" w:rsidR="00653592" w:rsidRPr="00170368" w:rsidRDefault="00653592" w:rsidP="0028045F">
            <w:pPr>
              <w:numPr>
                <w:ilvl w:val="0"/>
                <w:numId w:val="101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zapisuje informacje uzyskane z tekstu słuchanego i czytanego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1816" w14:textId="77777777" w:rsidR="00653592" w:rsidRPr="00170368" w:rsidRDefault="00653592" w:rsidP="0028045F">
            <w:pPr>
              <w:numPr>
                <w:ilvl w:val="0"/>
                <w:numId w:val="201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przekazuje ustnie informacje uzyskane z tekstu  czytanego</w:t>
            </w:r>
          </w:p>
          <w:p w14:paraId="7E7CD0B7" w14:textId="77777777" w:rsidR="00653592" w:rsidRPr="00170368" w:rsidRDefault="00653592" w:rsidP="0028045F">
            <w:pPr>
              <w:numPr>
                <w:ilvl w:val="0"/>
                <w:numId w:val="201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FCB0" w14:textId="77777777" w:rsidR="00653592" w:rsidRPr="00170368" w:rsidRDefault="00653592" w:rsidP="0028045F">
            <w:pPr>
              <w:numPr>
                <w:ilvl w:val="0"/>
                <w:numId w:val="281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przekazuje ustnie informacje uzyskane z tekstu czytanego</w:t>
            </w:r>
          </w:p>
          <w:p w14:paraId="1E6D9753" w14:textId="77777777" w:rsidR="00653592" w:rsidRPr="00170368" w:rsidRDefault="00653592" w:rsidP="0028045F">
            <w:pPr>
              <w:numPr>
                <w:ilvl w:val="0"/>
                <w:numId w:val="281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14:paraId="24F94CE9" w14:textId="77777777" w:rsidR="00653592" w:rsidRPr="00170368" w:rsidRDefault="00653592">
      <w:pPr>
        <w:rPr>
          <w:rFonts w:cs="Times New Roman"/>
          <w:sz w:val="22"/>
          <w:szCs w:val="22"/>
        </w:rPr>
      </w:pPr>
    </w:p>
    <w:p w14:paraId="0B0852DA" w14:textId="77777777" w:rsidR="00653592" w:rsidRPr="00170368" w:rsidRDefault="00653592">
      <w:pPr>
        <w:rPr>
          <w:rFonts w:cs="Times New Roman"/>
          <w:sz w:val="22"/>
          <w:szCs w:val="22"/>
        </w:rPr>
      </w:pPr>
    </w:p>
    <w:p w14:paraId="595F1E41" w14:textId="77777777" w:rsidR="00653592" w:rsidRPr="00170368" w:rsidRDefault="00653592">
      <w:pPr>
        <w:rPr>
          <w:rFonts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16AAF91F" w14:textId="77777777">
        <w:tc>
          <w:tcPr>
            <w:tcW w:w="12474" w:type="dxa"/>
            <w:shd w:val="clear" w:color="auto" w:fill="D9D9D9"/>
          </w:tcPr>
          <w:p w14:paraId="31189222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UNIT 8</w:t>
            </w:r>
          </w:p>
        </w:tc>
      </w:tr>
    </w:tbl>
    <w:p w14:paraId="3823DAC7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653592" w:rsidRPr="00170368" w14:paraId="220FBEFA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8CC6D4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983E" w14:textId="77777777" w:rsidR="00653592" w:rsidRPr="00170368" w:rsidRDefault="00653592" w:rsidP="0028045F">
            <w:pPr>
              <w:numPr>
                <w:ilvl w:val="0"/>
                <w:numId w:val="4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podaje nazwy roślin i zwierząt, krajobrazu, form spędzania czasu wolnego, zanieczyszczenia i ochrony środowiska, towarów, z trudem wymienia słownictwo związane ze sprzedawaniem i kupowaniem, nazywa akcesoria i biżuterię, członków rodziny, kolegów i przyjaciół, opisuje wyposażenie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domu, parki i rezerwaty, zainteresowania, uczucia i emocje, środki transportu, pogodę, szkołę, nazywa państwa i miasta świata, atrakcje turystyczne, czynności życia codziennego, wygląd zewnętrzny</w:t>
            </w:r>
          </w:p>
          <w:p w14:paraId="14416B93" w14:textId="77777777" w:rsidR="00653592" w:rsidRPr="00170368" w:rsidRDefault="00653592" w:rsidP="0028045F">
            <w:pPr>
              <w:numPr>
                <w:ilvl w:val="0"/>
                <w:numId w:val="44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tworzy zdania twierdzące, przeczące i pytające w czasach 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Present Simple, Past Simple, Future Simple, Present Continuous </w:t>
            </w:r>
          </w:p>
          <w:p w14:paraId="2CC8B35B" w14:textId="77777777" w:rsidR="00653592" w:rsidRPr="00170368" w:rsidRDefault="00653592" w:rsidP="0028045F">
            <w:pPr>
              <w:numPr>
                <w:ilvl w:val="0"/>
                <w:numId w:val="4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tworzy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2A957271" w14:textId="77777777" w:rsidR="00653592" w:rsidRPr="00170368" w:rsidRDefault="00653592" w:rsidP="0028045F">
            <w:pPr>
              <w:numPr>
                <w:ilvl w:val="0"/>
                <w:numId w:val="44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stosuje rzeczowniki występujące w liczbie pojedynczej lub liczbie mnogiej, przymiotniki dzierżawcze i zaimki dzierżawcze, przysłówki oraz 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yrażenie: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Can I have …? </w:t>
            </w:r>
            <w:r w:rsidRPr="00170368">
              <w:rPr>
                <w:rStyle w:val="Domylnaczcionkaakapitu1"/>
                <w:rFonts w:cs="Times New Roman"/>
                <w:iCs/>
                <w:color w:val="000000"/>
                <w:sz w:val="22"/>
                <w:szCs w:val="22"/>
              </w:rPr>
              <w:t>i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14:paraId="42541E5C" w14:textId="77777777" w:rsidR="00653592" w:rsidRPr="00170368" w:rsidRDefault="00653592" w:rsidP="0028045F">
            <w:pPr>
              <w:numPr>
                <w:ilvl w:val="0"/>
                <w:numId w:val="44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stosuje formy twierdzące i przeczące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czasownika 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</w:t>
            </w:r>
            <w:r w:rsidRPr="00170368">
              <w:rPr>
                <w:rFonts w:cs="Times New Roman"/>
                <w:i/>
                <w:sz w:val="22"/>
                <w:szCs w:val="22"/>
              </w:rPr>
              <w:t>ust</w:t>
            </w:r>
          </w:p>
          <w:p w14:paraId="301D89F0" w14:textId="77777777" w:rsidR="00653592" w:rsidRPr="00170368" w:rsidRDefault="006535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7FD8" w14:textId="77777777" w:rsidR="00653592" w:rsidRPr="00170368" w:rsidRDefault="00653592" w:rsidP="0028045F">
            <w:pPr>
              <w:numPr>
                <w:ilvl w:val="0"/>
                <w:numId w:val="10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Częściowo zna i umie podać nazwy roślin i zwierząt, krajobrazu, form spędzania czasu wolnego, zanieczyszczenia i ochrony środowiska, towarów, częściowo poprawnie  wymienia słownictwo związane ze sprzedawaniem i kupowaniem, nazywa akcesoria i biżuterię, członków rodziny, kolegów i przyjaciół, opisuje wyposażenie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domu, parki i rezerwaty, zainteresowania, uczucia i emocje, środki transportu, pogodę, szkołę, nazywa państwa i miasta świata, atrakcje turystyczne, czynności życia codziennego, wygląd zewnętrzny</w:t>
            </w:r>
          </w:p>
          <w:p w14:paraId="03D28280" w14:textId="77777777" w:rsidR="00653592" w:rsidRPr="00170368" w:rsidRDefault="00653592" w:rsidP="0028045F">
            <w:pPr>
              <w:numPr>
                <w:ilvl w:val="0"/>
                <w:numId w:val="103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zna i z trudem tworzy zdania twierdzące, przeczące i pytające w czasach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 Present Simple, Past Simple, Future Simple, Present Continuous </w:t>
            </w:r>
          </w:p>
          <w:p w14:paraId="3DE513E2" w14:textId="77777777" w:rsidR="00653592" w:rsidRPr="00170368" w:rsidRDefault="00653592" w:rsidP="0028045F">
            <w:pPr>
              <w:numPr>
                <w:ilvl w:val="0"/>
                <w:numId w:val="10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zna i z trudem tworzy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1838A576" w14:textId="77777777" w:rsidR="00653592" w:rsidRPr="00170368" w:rsidRDefault="00653592" w:rsidP="0028045F">
            <w:pPr>
              <w:numPr>
                <w:ilvl w:val="0"/>
                <w:numId w:val="105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stosuje rzeczowniki występujące w liczbie pojedynczej lub liczbie mnogiej, przymiotniki dzierżawcze i zaimki dzierżawcze, przysłówki oraz 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yrażenie: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Can I have …? </w:t>
            </w:r>
            <w:r w:rsidRPr="00170368">
              <w:rPr>
                <w:rStyle w:val="Domylnaczcionkaakapitu1"/>
                <w:rFonts w:cs="Times New Roman"/>
                <w:iCs/>
                <w:color w:val="000000"/>
                <w:sz w:val="22"/>
                <w:szCs w:val="22"/>
              </w:rPr>
              <w:t>i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14:paraId="503069F8" w14:textId="77777777" w:rsidR="00653592" w:rsidRPr="00170368" w:rsidRDefault="00653592" w:rsidP="0028045F">
            <w:pPr>
              <w:numPr>
                <w:ilvl w:val="0"/>
                <w:numId w:val="106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stosuje formy twierdzące i przeczące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czasownika 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</w:t>
            </w:r>
            <w:r w:rsidRPr="00170368">
              <w:rPr>
                <w:rFonts w:cs="Times New Roman"/>
                <w:i/>
                <w:sz w:val="22"/>
                <w:szCs w:val="22"/>
              </w:rPr>
              <w:t>ust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4195" w14:textId="77777777" w:rsidR="00653592" w:rsidRPr="00170368" w:rsidRDefault="00653592" w:rsidP="0028045F">
            <w:pPr>
              <w:numPr>
                <w:ilvl w:val="0"/>
                <w:numId w:val="20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W większości zna i umie podać nazwy roślin i zwierząt, krajobrazu, form spędzania czasu wolnego, zanieczyszczenia i ochrony środowiska, towarów,  wymienia słownictwo związane ze sprzedawaniem i kupowaniem, nazywa akcesoria i biżuterię, członków rodziny, kolegów i przyjaciół, opisuje wyposażenie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domu, parki i rezerwaty, zainteresowania, uczucia i emocje, środki transportu, pogodę, szkołę, nazywa państwa i miasta świata, atrakcje turystyczne, czynności życia codziennego, wygląd zewnętrzny</w:t>
            </w:r>
          </w:p>
          <w:p w14:paraId="7706DFF2" w14:textId="77777777" w:rsidR="00653592" w:rsidRPr="00170368" w:rsidRDefault="00653592" w:rsidP="0028045F">
            <w:pPr>
              <w:numPr>
                <w:ilvl w:val="0"/>
                <w:numId w:val="203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zna i  tworzy zdania twierdzące, przeczące i pytające w czasach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 Present Simple, Past Simple, Future Simple, Present Continuous </w:t>
            </w:r>
          </w:p>
          <w:p w14:paraId="5DCA39A1" w14:textId="77777777" w:rsidR="00653592" w:rsidRPr="00170368" w:rsidRDefault="00653592" w:rsidP="0028045F">
            <w:pPr>
              <w:numPr>
                <w:ilvl w:val="0"/>
                <w:numId w:val="20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Zazwyczaj poprawnie  tworzy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3211B2ED" w14:textId="77777777" w:rsidR="00653592" w:rsidRPr="00170368" w:rsidRDefault="00653592" w:rsidP="0028045F">
            <w:pPr>
              <w:numPr>
                <w:ilvl w:val="0"/>
                <w:numId w:val="205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stosuje rzeczowniki występujące w liczbie pojedynczej lub liczbie mnogiej, przymiotniki dzierżawcze i zaimki dzierżawcze, przysłówki oraz 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yrażenie: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Can I have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lastRenderedPageBreak/>
              <w:t xml:space="preserve">…? </w:t>
            </w:r>
            <w:r w:rsidRPr="00170368">
              <w:rPr>
                <w:rStyle w:val="Domylnaczcionkaakapitu1"/>
                <w:rFonts w:cs="Times New Roman"/>
                <w:iCs/>
                <w:color w:val="000000"/>
                <w:sz w:val="22"/>
                <w:szCs w:val="22"/>
              </w:rPr>
              <w:t>i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14:paraId="6C09F4FA" w14:textId="77777777" w:rsidR="00653592" w:rsidRPr="00170368" w:rsidRDefault="00653592" w:rsidP="0028045F">
            <w:pPr>
              <w:numPr>
                <w:ilvl w:val="0"/>
                <w:numId w:val="206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błędy, stosuje formy twierdzące i przeczące czasownika 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</w:t>
            </w:r>
            <w:r w:rsidRPr="00170368">
              <w:rPr>
                <w:rFonts w:cs="Times New Roman"/>
                <w:i/>
                <w:sz w:val="22"/>
                <w:szCs w:val="22"/>
              </w:rPr>
              <w:t>ust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1494" w14:textId="77777777" w:rsidR="00653592" w:rsidRPr="00170368" w:rsidRDefault="00653592" w:rsidP="0028045F">
            <w:pPr>
              <w:numPr>
                <w:ilvl w:val="0"/>
                <w:numId w:val="28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Zna i umie podać nazwy roślin i zwierząt, krajobrazu, form spędzania czasu wolnego, zanieczyszczenia </w:t>
            </w:r>
            <w:r w:rsidR="003940E7" w:rsidRPr="00170368">
              <w:rPr>
                <w:rFonts w:cs="Times New Roman"/>
                <w:sz w:val="22"/>
                <w:szCs w:val="22"/>
              </w:rPr>
              <w:t xml:space="preserve">i ochrony środowiska, towarów, </w:t>
            </w:r>
            <w:r w:rsidRPr="00170368">
              <w:rPr>
                <w:rFonts w:cs="Times New Roman"/>
                <w:sz w:val="22"/>
                <w:szCs w:val="22"/>
              </w:rPr>
              <w:t xml:space="preserve">zawsze poprawnie wymienia słownictwo związane ze sprzedawaniem i kupowaniem, nazywa akcesoria i biżuterię, członków rodziny, kolegów i przyjaciół, opisuje wyposażenie domu, parki i rezerwaty,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zainteresowania, uczucia i emocje, środki transportu, pogodę, szkołę, nazywa państwa i miasta świata, atrakcje turystyczne, czynności życia codziennego, wygląd zewnętrzny</w:t>
            </w:r>
          </w:p>
          <w:p w14:paraId="320A520D" w14:textId="77777777" w:rsidR="00653592" w:rsidRPr="00170368" w:rsidRDefault="00653592" w:rsidP="0028045F">
            <w:pPr>
              <w:numPr>
                <w:ilvl w:val="0"/>
                <w:numId w:val="283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Zna i tworzy zdania twierdzące, przeczące i pytające w czasach</w:t>
            </w:r>
            <w:r w:rsidRPr="00170368">
              <w:rPr>
                <w:rFonts w:cs="Times New Roman"/>
                <w:i/>
                <w:sz w:val="22"/>
                <w:szCs w:val="22"/>
              </w:rPr>
              <w:t xml:space="preserve"> Present Simple, Past Simple, Future Simple, Present Continuous </w:t>
            </w:r>
          </w:p>
          <w:p w14:paraId="50FA7FDC" w14:textId="77777777" w:rsidR="00653592" w:rsidRPr="00170368" w:rsidRDefault="00653592" w:rsidP="0028045F">
            <w:pPr>
              <w:numPr>
                <w:ilvl w:val="0"/>
                <w:numId w:val="28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tworzy zdania twierdzące, przeczące i pytające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3507EB2C" w14:textId="77777777" w:rsidR="00653592" w:rsidRPr="00170368" w:rsidRDefault="00653592" w:rsidP="0028045F">
            <w:pPr>
              <w:numPr>
                <w:ilvl w:val="0"/>
                <w:numId w:val="285"/>
              </w:numPr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stosuje rzeczowniki występujące w liczbie pojedynczej lub liczbie mnogiej, przymiotniki dzierżawcze i zaimki dzierżawcze, przysłówki oraz w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 xml:space="preserve">yrażenie: 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Can I have …? </w:t>
            </w:r>
            <w:r w:rsidRPr="00170368">
              <w:rPr>
                <w:rStyle w:val="Domylnaczcionkaakapitu1"/>
                <w:rFonts w:cs="Times New Roman"/>
                <w:iCs/>
                <w:color w:val="000000"/>
                <w:sz w:val="22"/>
                <w:szCs w:val="22"/>
              </w:rPr>
              <w:t>i</w:t>
            </w:r>
            <w:r w:rsidRPr="00170368">
              <w:rPr>
                <w:rStyle w:val="Domylnaczcionkaakapitu1"/>
                <w:rFonts w:cs="Times New Roman"/>
                <w:i/>
                <w:iCs/>
                <w:color w:val="000000"/>
                <w:sz w:val="22"/>
                <w:szCs w:val="22"/>
              </w:rPr>
              <w:t xml:space="preserve"> Would you like …?</w:t>
            </w:r>
          </w:p>
          <w:p w14:paraId="0BD5BF12" w14:textId="77777777" w:rsidR="00653592" w:rsidRPr="00170368" w:rsidRDefault="00653592" w:rsidP="0028045F">
            <w:pPr>
              <w:numPr>
                <w:ilvl w:val="0"/>
                <w:numId w:val="286"/>
              </w:numPr>
              <w:rPr>
                <w:rFonts w:cs="Times New Roman"/>
                <w:i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stosuje formy twierdzące i przeczące czasownika 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</w:t>
            </w:r>
            <w:r w:rsidRPr="00170368">
              <w:rPr>
                <w:rFonts w:cs="Times New Roman"/>
                <w:i/>
                <w:sz w:val="22"/>
                <w:szCs w:val="22"/>
              </w:rPr>
              <w:t>ust</w:t>
            </w:r>
          </w:p>
        </w:tc>
      </w:tr>
      <w:tr w:rsidR="00653592" w:rsidRPr="00170368" w14:paraId="04EB34D0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1E4174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E7AB" w14:textId="77777777" w:rsidR="00653592" w:rsidRPr="00170368" w:rsidRDefault="00653592" w:rsidP="0028045F">
            <w:pPr>
              <w:numPr>
                <w:ilvl w:val="0"/>
                <w:numId w:val="4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 czytanego, z trudem wyszukuje proste informacje szczegółowe,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14D81" w14:textId="77777777" w:rsidR="00653592" w:rsidRPr="00170368" w:rsidRDefault="00653592" w:rsidP="0028045F">
            <w:pPr>
              <w:numPr>
                <w:ilvl w:val="0"/>
                <w:numId w:val="4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tekstu czytanego i z pomocą nauczyciela wyszukuje w nim proste informacje szczegółowe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4B84" w14:textId="77777777" w:rsidR="00653592" w:rsidRPr="00170368" w:rsidRDefault="00653592" w:rsidP="0028045F">
            <w:pPr>
              <w:numPr>
                <w:ilvl w:val="0"/>
                <w:numId w:val="4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F852" w14:textId="77777777" w:rsidR="00653592" w:rsidRPr="00170368" w:rsidRDefault="00653592" w:rsidP="0028045F">
            <w:pPr>
              <w:numPr>
                <w:ilvl w:val="0"/>
                <w:numId w:val="4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ogólny sens tekstu czytanego i samodzielnie wyszukuje w nim proste informacje szczegółowe</w:t>
            </w:r>
          </w:p>
        </w:tc>
      </w:tr>
      <w:tr w:rsidR="00653592" w:rsidRPr="00170368" w14:paraId="3A0FEF50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55CCEE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973C" w14:textId="77777777" w:rsidR="00653592" w:rsidRPr="00170368" w:rsidRDefault="00653592" w:rsidP="0028045F">
            <w:pPr>
              <w:numPr>
                <w:ilvl w:val="0"/>
                <w:numId w:val="14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14:paraId="3AEDAB4B" w14:textId="77777777" w:rsidR="00653592" w:rsidRPr="00170368" w:rsidRDefault="00653592" w:rsidP="0028045F">
            <w:pPr>
              <w:numPr>
                <w:ilvl w:val="0"/>
                <w:numId w:val="145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358F" w14:textId="77777777" w:rsidR="00653592" w:rsidRPr="00170368" w:rsidRDefault="00653592" w:rsidP="0028045F">
            <w:pPr>
              <w:numPr>
                <w:ilvl w:val="0"/>
                <w:numId w:val="10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14:paraId="57009C91" w14:textId="77777777" w:rsidR="00653592" w:rsidRPr="00170368" w:rsidRDefault="00653592" w:rsidP="0028045F">
            <w:pPr>
              <w:numPr>
                <w:ilvl w:val="0"/>
                <w:numId w:val="10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poprawnie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5CEA" w14:textId="77777777" w:rsidR="00653592" w:rsidRPr="00170368" w:rsidRDefault="00653592" w:rsidP="0028045F">
            <w:pPr>
              <w:numPr>
                <w:ilvl w:val="0"/>
                <w:numId w:val="20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4390489C" w14:textId="77777777" w:rsidR="00653592" w:rsidRPr="00170368" w:rsidRDefault="00653592" w:rsidP="0028045F">
            <w:pPr>
              <w:numPr>
                <w:ilvl w:val="0"/>
                <w:numId w:val="20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poprawnie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6D14" w14:textId="77777777" w:rsidR="00653592" w:rsidRPr="00170368" w:rsidRDefault="00653592" w:rsidP="0028045F">
            <w:pPr>
              <w:numPr>
                <w:ilvl w:val="0"/>
                <w:numId w:val="28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proste informacje szczegółowe</w:t>
            </w:r>
          </w:p>
          <w:p w14:paraId="22EB5B07" w14:textId="77777777" w:rsidR="00653592" w:rsidRPr="00170368" w:rsidRDefault="00653592" w:rsidP="0028045F">
            <w:pPr>
              <w:numPr>
                <w:ilvl w:val="0"/>
                <w:numId w:val="28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reaguje na polecenia</w:t>
            </w:r>
          </w:p>
        </w:tc>
      </w:tr>
      <w:tr w:rsidR="00653592" w:rsidRPr="00170368" w14:paraId="711AD24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5CACC1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0FAD" w14:textId="77777777" w:rsidR="00653592" w:rsidRPr="00170368" w:rsidRDefault="00653592" w:rsidP="0028045F">
            <w:pPr>
              <w:numPr>
                <w:ilvl w:val="0"/>
                <w:numId w:val="4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</w:t>
            </w:r>
            <w:r w:rsidR="003C7156" w:rsidRPr="00170368">
              <w:rPr>
                <w:rFonts w:cs="Times New Roman"/>
                <w:sz w:val="22"/>
                <w:szCs w:val="22"/>
              </w:rPr>
              <w:t>iczne błędy, opisuje przedmioty</w:t>
            </w:r>
            <w:r w:rsidRPr="00170368">
              <w:rPr>
                <w:rFonts w:cs="Times New Roman"/>
                <w:sz w:val="22"/>
                <w:szCs w:val="22"/>
              </w:rPr>
              <w:t xml:space="preserve"> określając ich przynależność, opisuje miejsca i czynności dnia codziennego, plany na przyszłość, pisze pocztówkę z wakacji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oraz kwiz z wiedzy z roślin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617" w14:textId="77777777" w:rsidR="00653592" w:rsidRPr="00170368" w:rsidRDefault="00653592" w:rsidP="0028045F">
            <w:pPr>
              <w:numPr>
                <w:ilvl w:val="0"/>
                <w:numId w:val="46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Popełniając b</w:t>
            </w:r>
            <w:r w:rsidR="003C7156" w:rsidRPr="00170368">
              <w:rPr>
                <w:rFonts w:cs="Times New Roman"/>
                <w:sz w:val="22"/>
                <w:szCs w:val="22"/>
              </w:rPr>
              <w:t>łędy, opisuje przedmioty</w:t>
            </w:r>
            <w:r w:rsidRPr="00170368">
              <w:rPr>
                <w:rFonts w:cs="Times New Roman"/>
                <w:sz w:val="22"/>
                <w:szCs w:val="22"/>
              </w:rPr>
              <w:t xml:space="preserve"> określając ich przynależność, opisuje miejsca i czynności dnia codziennego, plany na przyszłość, pisze pocztówkę z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wakacji oraz kwiz z wiedzy z roślin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ECD1" w14:textId="77777777" w:rsidR="00653592" w:rsidRPr="00170368" w:rsidRDefault="00653592" w:rsidP="0028045F">
            <w:pPr>
              <w:numPr>
                <w:ilvl w:val="0"/>
                <w:numId w:val="20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Popełniając niel</w:t>
            </w:r>
            <w:r w:rsidR="003C7156" w:rsidRPr="00170368">
              <w:rPr>
                <w:rFonts w:cs="Times New Roman"/>
                <w:sz w:val="22"/>
                <w:szCs w:val="22"/>
              </w:rPr>
              <w:t>iczne błędy, opisuje przedmioty</w:t>
            </w:r>
            <w:r w:rsidRPr="00170368">
              <w:rPr>
                <w:rFonts w:cs="Times New Roman"/>
                <w:sz w:val="22"/>
                <w:szCs w:val="22"/>
              </w:rPr>
              <w:t xml:space="preserve"> określając ich przynależność, opisuje miejsca i czynności dnia codziennego, plany na przyszłość, pisze pocztówkę z wakacji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>oraz kwiz z wiedzy z roślin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ED50" w14:textId="77777777" w:rsidR="00653592" w:rsidRPr="00170368" w:rsidRDefault="003C7156" w:rsidP="0028045F">
            <w:pPr>
              <w:numPr>
                <w:ilvl w:val="0"/>
                <w:numId w:val="28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Poprawnie opisuje przedmioty</w:t>
            </w:r>
            <w:r w:rsidR="00653592" w:rsidRPr="00170368">
              <w:rPr>
                <w:rFonts w:cs="Times New Roman"/>
                <w:sz w:val="22"/>
                <w:szCs w:val="22"/>
              </w:rPr>
              <w:t xml:space="preserve"> określając ich przynależność, opisuje miejsca i czynności dnia codziennego, plany na przyszłość, pisze pocztówkę z wakacji oraz kwiz z wiedzy z roślin</w:t>
            </w:r>
          </w:p>
        </w:tc>
      </w:tr>
      <w:tr w:rsidR="00653592" w:rsidRPr="00170368" w14:paraId="5D3F59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02D5AD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C1182" w14:textId="77777777" w:rsidR="00653592" w:rsidRPr="00170368" w:rsidRDefault="00653592" w:rsidP="0028045F">
            <w:pPr>
              <w:numPr>
                <w:ilvl w:val="0"/>
                <w:numId w:val="4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 trudem mówi o swoich upodobaniach, opowiada o czynnościach dnia codziennego oraz opisuje przedmioty i miejsca</w:t>
            </w:r>
          </w:p>
          <w:p w14:paraId="0FC882E5" w14:textId="77777777" w:rsidR="00653592" w:rsidRPr="00170368" w:rsidRDefault="00653592" w:rsidP="0028045F">
            <w:pPr>
              <w:numPr>
                <w:ilvl w:val="0"/>
                <w:numId w:val="47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 trudem wymawia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uː/ i /ʊ/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366D" w14:textId="77777777" w:rsidR="00653592" w:rsidRPr="00170368" w:rsidRDefault="00653592" w:rsidP="0028045F">
            <w:pPr>
              <w:numPr>
                <w:ilvl w:val="0"/>
                <w:numId w:val="10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Dość poprawnie mówi o swoich upodobaniach, opowiada o czynnościach dnia codziennego oraz opisuje przedmioty i miejsca</w:t>
            </w:r>
          </w:p>
          <w:p w14:paraId="5EFEC604" w14:textId="77777777" w:rsidR="00653592" w:rsidRPr="00170368" w:rsidRDefault="00653592" w:rsidP="0028045F">
            <w:pPr>
              <w:numPr>
                <w:ilvl w:val="0"/>
                <w:numId w:val="108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błędy, wymawia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uː/ i /ʊ/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8029" w14:textId="77777777" w:rsidR="00653592" w:rsidRPr="00170368" w:rsidRDefault="00653592" w:rsidP="0028045F">
            <w:pPr>
              <w:numPr>
                <w:ilvl w:val="0"/>
                <w:numId w:val="21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poprawnie mówi o swoich upodobaniach, opowiada o czynnościach dnia codziennego oraz opisuje przedmioty i miejsca</w:t>
            </w:r>
          </w:p>
          <w:p w14:paraId="5AE496A2" w14:textId="77777777" w:rsidR="00653592" w:rsidRPr="00170368" w:rsidRDefault="00653592" w:rsidP="0028045F">
            <w:pPr>
              <w:numPr>
                <w:ilvl w:val="0"/>
                <w:numId w:val="211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błędy, wymawia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uː/ i /ʊ/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BADE" w14:textId="77777777" w:rsidR="00653592" w:rsidRPr="00170368" w:rsidRDefault="00653592" w:rsidP="0028045F">
            <w:pPr>
              <w:numPr>
                <w:ilvl w:val="0"/>
                <w:numId w:val="28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mówi o swoich upodobaniach, opowiada o czynnościach dnia codziennego oraz opisuje przedmioty i miejsca</w:t>
            </w:r>
          </w:p>
          <w:p w14:paraId="08D48D5A" w14:textId="77777777" w:rsidR="00653592" w:rsidRPr="00170368" w:rsidRDefault="00653592" w:rsidP="0028045F">
            <w:pPr>
              <w:numPr>
                <w:ilvl w:val="0"/>
                <w:numId w:val="289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wymawia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uː/ i /ʊ/</w:t>
            </w:r>
          </w:p>
        </w:tc>
      </w:tr>
      <w:tr w:rsidR="00653592" w:rsidRPr="00170368" w14:paraId="522E418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62694C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66F1" w14:textId="77777777" w:rsidR="00653592" w:rsidRPr="00170368" w:rsidRDefault="00653592" w:rsidP="0028045F">
            <w:pPr>
              <w:numPr>
                <w:ilvl w:val="0"/>
                <w:numId w:val="4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wyraża swoje emocje, prosi o informacje, pisemnie udziela podstawowych informacji na swój temat (uzupełniając tabelkę)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1FB0" w14:textId="77777777" w:rsidR="00653592" w:rsidRPr="00170368" w:rsidRDefault="00653592" w:rsidP="0028045F">
            <w:pPr>
              <w:numPr>
                <w:ilvl w:val="0"/>
                <w:numId w:val="4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wyraża swoje emocje, prosi o informacje, pisemnie udziela podstawowych informacji na swój temat (uzupełniając tabelkę)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91C2" w14:textId="77777777" w:rsidR="00653592" w:rsidRPr="00170368" w:rsidRDefault="00653592" w:rsidP="0028045F">
            <w:pPr>
              <w:numPr>
                <w:ilvl w:val="0"/>
                <w:numId w:val="4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wyraża swoje emocje, prosi o informacje, pisemnie udziela podstawowych informacji na swój temat (uzupełniając tabelkę)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8BC1" w14:textId="77777777" w:rsidR="00653592" w:rsidRPr="00170368" w:rsidRDefault="00653592" w:rsidP="0028045F">
            <w:pPr>
              <w:numPr>
                <w:ilvl w:val="0"/>
                <w:numId w:val="4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wyraża swoje emocje, prosi o informacje, pisemnie udziela podstawowych informacji na swój temat (uzupełniając tabelkę)</w:t>
            </w:r>
          </w:p>
        </w:tc>
      </w:tr>
      <w:tr w:rsidR="00653592" w:rsidRPr="00170368" w14:paraId="2B46E44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93DC43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CD7B" w14:textId="77777777" w:rsidR="00653592" w:rsidRPr="00170368" w:rsidRDefault="00653592" w:rsidP="0028045F">
            <w:pPr>
              <w:numPr>
                <w:ilvl w:val="0"/>
                <w:numId w:val="146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przekazuje ustnie informacje uzyskane z tekstu słuchanego</w:t>
            </w:r>
          </w:p>
          <w:p w14:paraId="4458CB0A" w14:textId="77777777" w:rsidR="00653592" w:rsidRPr="00170368" w:rsidRDefault="00653592" w:rsidP="0028045F">
            <w:pPr>
              <w:numPr>
                <w:ilvl w:val="0"/>
                <w:numId w:val="147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niewielkim stopniu zapisuje informacje uzyskane z tekstu słuchanego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12EE" w14:textId="77777777" w:rsidR="00653592" w:rsidRPr="00170368" w:rsidRDefault="00653592" w:rsidP="0028045F">
            <w:pPr>
              <w:numPr>
                <w:ilvl w:val="0"/>
                <w:numId w:val="109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przekazuje ustnie informacje uzyskane z tekstu słuchanego</w:t>
            </w:r>
          </w:p>
          <w:p w14:paraId="3C4CF533" w14:textId="77777777" w:rsidR="00653592" w:rsidRPr="00170368" w:rsidRDefault="00653592" w:rsidP="0028045F">
            <w:pPr>
              <w:numPr>
                <w:ilvl w:val="0"/>
                <w:numId w:val="11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zapisuje informacje uzyskane z tekstu słuchanego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7CF7" w14:textId="77777777" w:rsidR="00653592" w:rsidRPr="00170368" w:rsidRDefault="00653592" w:rsidP="0028045F">
            <w:pPr>
              <w:numPr>
                <w:ilvl w:val="0"/>
                <w:numId w:val="212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poprawnie przekazuje ustnie informacje uzyskane z tekstu słuchanego </w:t>
            </w:r>
          </w:p>
          <w:p w14:paraId="70320EF5" w14:textId="77777777" w:rsidR="00653592" w:rsidRPr="00170368" w:rsidRDefault="00653592" w:rsidP="0028045F">
            <w:pPr>
              <w:numPr>
                <w:ilvl w:val="0"/>
                <w:numId w:val="212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poprawnie zapisuje informacje uzyskane z tekstu słuchanego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754" w14:textId="77777777" w:rsidR="00653592" w:rsidRPr="00170368" w:rsidRDefault="00653592" w:rsidP="0028045F">
            <w:pPr>
              <w:numPr>
                <w:ilvl w:val="0"/>
                <w:numId w:val="290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przekazuje ustnie informacje uzyskane z tekstu słuchanego </w:t>
            </w:r>
          </w:p>
          <w:p w14:paraId="57A9E1C3" w14:textId="77777777" w:rsidR="00653592" w:rsidRPr="00170368" w:rsidRDefault="00653592" w:rsidP="0028045F">
            <w:pPr>
              <w:numPr>
                <w:ilvl w:val="0"/>
                <w:numId w:val="290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Zawsze poprawnie i samodzielnie zapisuje informacje uzyskane z tekstu słuchanego </w:t>
            </w:r>
          </w:p>
        </w:tc>
      </w:tr>
    </w:tbl>
    <w:p w14:paraId="59B09451" w14:textId="77777777" w:rsidR="00653592" w:rsidRDefault="00653592">
      <w:pPr>
        <w:rPr>
          <w:rFonts w:cs="Times New Roman"/>
          <w:sz w:val="22"/>
          <w:szCs w:val="22"/>
        </w:rPr>
      </w:pPr>
    </w:p>
    <w:p w14:paraId="6636D26C" w14:textId="77777777" w:rsidR="00170368" w:rsidRDefault="00170368">
      <w:pPr>
        <w:rPr>
          <w:rFonts w:cs="Times New Roman"/>
          <w:sz w:val="22"/>
          <w:szCs w:val="22"/>
        </w:rPr>
      </w:pPr>
    </w:p>
    <w:p w14:paraId="603361C2" w14:textId="77777777" w:rsidR="00170368" w:rsidRDefault="00170368">
      <w:pPr>
        <w:rPr>
          <w:rFonts w:cs="Times New Roman"/>
          <w:sz w:val="22"/>
          <w:szCs w:val="22"/>
        </w:rPr>
      </w:pPr>
    </w:p>
    <w:p w14:paraId="2E3A383A" w14:textId="77777777" w:rsidR="00170368" w:rsidRPr="00170368" w:rsidRDefault="00170368">
      <w:pPr>
        <w:rPr>
          <w:rFonts w:cs="Times New Roman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53592" w:rsidRPr="00170368" w14:paraId="332B1AB7" w14:textId="77777777">
        <w:tc>
          <w:tcPr>
            <w:tcW w:w="12474" w:type="dxa"/>
            <w:shd w:val="clear" w:color="auto" w:fill="D9D9D9"/>
          </w:tcPr>
          <w:p w14:paraId="0A8BE05E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UNIT 9</w:t>
            </w:r>
          </w:p>
        </w:tc>
      </w:tr>
    </w:tbl>
    <w:p w14:paraId="17ACAA89" w14:textId="77777777" w:rsidR="00653592" w:rsidRPr="00170368" w:rsidRDefault="00653592">
      <w:pPr>
        <w:rPr>
          <w:rFonts w:cs="Times New Roman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653592" w:rsidRPr="00170368" w14:paraId="53406AA4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170B41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B360" w14:textId="77777777" w:rsidR="00653592" w:rsidRPr="00170368" w:rsidRDefault="00653592" w:rsidP="0028045F">
            <w:pPr>
              <w:numPr>
                <w:ilvl w:val="0"/>
                <w:numId w:val="4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zna i z trudem podaje nazwy roślin i zwierząt, form spędzania wolnego czasu, ochrony środowiska, technologii informacyjno-komunikacyjnych, towarów, czynności życia codziennego, dane personalne, z trudem wymienia popularne zawody, zainteresowania, popularne dyscypliny sportu, przedmioty codziennego użytku, nazewnictwo związane z higieną codzienną, uczuciami i emocjami, nazywa członków rodziny oraz święta i obrzędy</w:t>
            </w:r>
          </w:p>
          <w:p w14:paraId="21493FE5" w14:textId="77777777" w:rsidR="00653592" w:rsidRPr="00170368" w:rsidRDefault="00653592" w:rsidP="0028045F">
            <w:pPr>
              <w:numPr>
                <w:ilvl w:val="0"/>
                <w:numId w:val="49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zna i z trudem tworzy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Perfect, Present Simple, Past Simple, Past Continuous, Future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1224FBC0" w14:textId="77777777" w:rsidR="00653592" w:rsidRPr="00170368" w:rsidRDefault="00653592" w:rsidP="0028045F">
            <w:pPr>
              <w:numPr>
                <w:ilvl w:val="0"/>
                <w:numId w:val="49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Słabo zna i z trudem stosuje wyrażenia określające częstotliwość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przysłówki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just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ever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2FDABA23" w14:textId="77777777" w:rsidR="00653592" w:rsidRPr="00170368" w:rsidRDefault="00653592" w:rsidP="0028045F">
            <w:pPr>
              <w:numPr>
                <w:ilvl w:val="0"/>
                <w:numId w:val="49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i z trudem stosuje czasowniki nieregularne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75238BD5" w14:textId="77777777" w:rsidR="00653592" w:rsidRPr="00170368" w:rsidRDefault="00653592" w:rsidP="0028045F">
            <w:pPr>
              <w:numPr>
                <w:ilvl w:val="0"/>
                <w:numId w:val="49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Słabo i z trudem stosuje zaimek bezosobowy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one</w:t>
            </w:r>
            <w:r w:rsidRPr="00170368">
              <w:rPr>
                <w:rFonts w:cs="Times New Roman"/>
                <w:sz w:val="22"/>
                <w:szCs w:val="22"/>
              </w:rPr>
              <w:t xml:space="preserve">, zaimki względne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who, which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that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formy twierdzące i przeczące czasownika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must</w:t>
            </w:r>
          </w:p>
          <w:p w14:paraId="6FB85047" w14:textId="77777777" w:rsidR="00653592" w:rsidRPr="00170368" w:rsidRDefault="00653592" w:rsidP="0028045F">
            <w:pPr>
              <w:numPr>
                <w:ilvl w:val="0"/>
                <w:numId w:val="49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Słabo i z trudem tworzy zdania podrzędnie złożone</w:t>
            </w:r>
          </w:p>
          <w:p w14:paraId="0CECB533" w14:textId="77777777" w:rsidR="00653592" w:rsidRPr="00170368" w:rsidRDefault="0065359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0D50" w14:textId="77777777" w:rsidR="00653592" w:rsidRPr="00170368" w:rsidRDefault="00653592" w:rsidP="0028045F">
            <w:pPr>
              <w:numPr>
                <w:ilvl w:val="0"/>
                <w:numId w:val="11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zna i umie podać nazwy roślin i zwierząt, form spędzania wolnego czasu, ochrony środowiska, technologii informacyjno-komunikacyjnych, towarów, czynności życia codziennego, dane personalne, wymienić popularne zawody, zainteresowania, popularne dyscypliny sportu, przedmioty codziennego użytku, nazewnictwo związane z higieną codzienną, uczuciami i emocjami, nazwać członków rodziny oraz święta i obrzędy</w:t>
            </w:r>
          </w:p>
          <w:p w14:paraId="673BA135" w14:textId="77777777" w:rsidR="00653592" w:rsidRPr="00170368" w:rsidRDefault="00653592" w:rsidP="0028045F">
            <w:pPr>
              <w:numPr>
                <w:ilvl w:val="0"/>
                <w:numId w:val="112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tworzy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Perfect, Present Simple, Past Simple, Past Continuous, Future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75A464DD" w14:textId="77777777" w:rsidR="00653592" w:rsidRPr="00170368" w:rsidRDefault="00653592" w:rsidP="0028045F">
            <w:pPr>
              <w:numPr>
                <w:ilvl w:val="0"/>
                <w:numId w:val="113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stosuje wyrażenia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określające częstotliwość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przysłówki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just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ever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3EBE60BB" w14:textId="77777777" w:rsidR="00653592" w:rsidRPr="00170368" w:rsidRDefault="00653592" w:rsidP="0028045F">
            <w:pPr>
              <w:numPr>
                <w:ilvl w:val="0"/>
                <w:numId w:val="11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stosuje czasowniki nieregularne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2891B5E2" w14:textId="77777777" w:rsidR="00653592" w:rsidRPr="00170368" w:rsidRDefault="00653592" w:rsidP="0028045F">
            <w:pPr>
              <w:numPr>
                <w:ilvl w:val="0"/>
                <w:numId w:val="115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stosuje zaimek bezosobowy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one</w:t>
            </w:r>
            <w:r w:rsidRPr="00170368">
              <w:rPr>
                <w:rFonts w:cs="Times New Roman"/>
                <w:sz w:val="22"/>
                <w:szCs w:val="22"/>
              </w:rPr>
              <w:t xml:space="preserve">, zaimki względne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who, which 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that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formy twierdzące i przeczące czasownika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must</w:t>
            </w:r>
          </w:p>
          <w:p w14:paraId="78FB71AB" w14:textId="77777777" w:rsidR="00653592" w:rsidRPr="00170368" w:rsidRDefault="00653592" w:rsidP="0028045F">
            <w:pPr>
              <w:numPr>
                <w:ilvl w:val="0"/>
                <w:numId w:val="116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tworzy zdania podrzędnie złożone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B3C4" w14:textId="77777777" w:rsidR="00653592" w:rsidRPr="00170368" w:rsidRDefault="00653592" w:rsidP="0028045F">
            <w:pPr>
              <w:numPr>
                <w:ilvl w:val="0"/>
                <w:numId w:val="29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W większości zna i umie podać nazwy roślin i zwierząt, form spędzania wolnego czasu, ochrony środowiska, technologii informacyjno-komunikacyjnych, towarów, czynności życia codziennego, dane personalne, wymienić popularne zawody, zainteresowania, popularne dyscypliny sportu, przedmioty codziennego użytku, nazewnictwo związane z higieną codzienną, uczuciami i emocjami, nazwać członków rodziny oraz święta i obrzędy</w:t>
            </w:r>
          </w:p>
          <w:p w14:paraId="23B14FC7" w14:textId="77777777" w:rsidR="00653592" w:rsidRPr="00170368" w:rsidRDefault="00653592" w:rsidP="0028045F">
            <w:pPr>
              <w:numPr>
                <w:ilvl w:val="0"/>
                <w:numId w:val="213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W większości zna i tworzy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Perfect, Present Simple, Past Simple, Past Continuous, Future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z </w:t>
            </w: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644E5C82" w14:textId="77777777" w:rsidR="00653592" w:rsidRPr="00170368" w:rsidRDefault="00653592" w:rsidP="0028045F">
            <w:pPr>
              <w:numPr>
                <w:ilvl w:val="0"/>
                <w:numId w:val="21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Zazwyczaj poprawnie stosuje wyrażenia określające częstotliwość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przysłówki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just </w:t>
            </w:r>
            <w:r w:rsidRPr="00170368">
              <w:rPr>
                <w:rFonts w:cs="Times New Roman"/>
                <w:sz w:val="22"/>
                <w:szCs w:val="22"/>
              </w:rPr>
              <w:t>i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ever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2D3FD18D" w14:textId="77777777" w:rsidR="00653592" w:rsidRPr="00170368" w:rsidRDefault="00653592" w:rsidP="0028045F">
            <w:pPr>
              <w:numPr>
                <w:ilvl w:val="0"/>
                <w:numId w:val="215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Zazwyczaj poprawnie stosuje czasowniki nieregularne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0456DE66" w14:textId="77777777" w:rsidR="00653592" w:rsidRPr="00170368" w:rsidRDefault="00653592" w:rsidP="0028045F">
            <w:pPr>
              <w:numPr>
                <w:ilvl w:val="0"/>
                <w:numId w:val="216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Częściowo poprawnie stosuje zaimek bezosobowy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one</w:t>
            </w:r>
            <w:r w:rsidRPr="00170368">
              <w:rPr>
                <w:rFonts w:cs="Times New Roman"/>
                <w:sz w:val="22"/>
                <w:szCs w:val="22"/>
              </w:rPr>
              <w:t xml:space="preserve">, zaimki względne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who, which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that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formy twierdzące i przeczące czasownika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must</w:t>
            </w:r>
          </w:p>
          <w:p w14:paraId="139EB02C" w14:textId="77777777" w:rsidR="00653592" w:rsidRPr="00170368" w:rsidRDefault="00653592" w:rsidP="0028045F">
            <w:pPr>
              <w:numPr>
                <w:ilvl w:val="0"/>
                <w:numId w:val="217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poprawnie tworzy zdania podrzędnie złożone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358A" w14:textId="77777777" w:rsidR="00653592" w:rsidRPr="00170368" w:rsidRDefault="00653592" w:rsidP="0028045F">
            <w:pPr>
              <w:numPr>
                <w:ilvl w:val="0"/>
                <w:numId w:val="29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Zna i umie podać nazwy roślin i zwierząt, form spędzania wolnego czasu, ochrony środowiska, technologii informacyjno-komunikacyjnych, towarów, czynności życia codziennego, dane personalne, poprawnie wymienia popularne zawody, zainteresowania, popularne dyscypliny sportu, przedmioty codziennego użytku, nazewnictwo związane z higieną codzienną, uczuciami i emocjami, nazywa członków rodziny oraz święta i obrzędy</w:t>
            </w:r>
          </w:p>
          <w:p w14:paraId="2CE7D9C2" w14:textId="77777777" w:rsidR="00653592" w:rsidRPr="00170368" w:rsidRDefault="00653592" w:rsidP="0028045F">
            <w:pPr>
              <w:numPr>
                <w:ilvl w:val="0"/>
                <w:numId w:val="293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Zna i poprawnie tworzy zdania twierdzące, przeczące i pytające w czasach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Perfect, Present Simple, Past Simple, Past Continuous, Future Simple</w:t>
            </w:r>
            <w:r w:rsidRPr="00170368">
              <w:rPr>
                <w:rFonts w:cs="Times New Roman"/>
                <w:sz w:val="22"/>
                <w:szCs w:val="22"/>
              </w:rPr>
              <w:t xml:space="preserve"> oraz z konstrukcją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Be going to</w:t>
            </w:r>
          </w:p>
          <w:p w14:paraId="5599AD29" w14:textId="77777777" w:rsidR="00653592" w:rsidRPr="00170368" w:rsidRDefault="00653592" w:rsidP="0028045F">
            <w:pPr>
              <w:numPr>
                <w:ilvl w:val="0"/>
                <w:numId w:val="294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stosuje wyrażenia określające częstotliwość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przysłówki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just </w:t>
            </w:r>
            <w:r w:rsidRPr="00170368">
              <w:rPr>
                <w:rFonts w:cs="Times New Roman"/>
                <w:sz w:val="22"/>
                <w:szCs w:val="22"/>
              </w:rPr>
              <w:t>i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ever</w:t>
            </w:r>
            <w:r w:rsidRPr="00170368">
              <w:rPr>
                <w:rFonts w:cs="Times New Roman"/>
                <w:sz w:val="22"/>
                <w:szCs w:val="22"/>
              </w:rPr>
              <w:t xml:space="preserve">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0394D4E4" w14:textId="77777777" w:rsidR="00653592" w:rsidRPr="00170368" w:rsidRDefault="00653592" w:rsidP="0028045F">
            <w:pPr>
              <w:numPr>
                <w:ilvl w:val="0"/>
                <w:numId w:val="295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 xml:space="preserve">Poprawnie stosuje czasowniki nieregularne w czasie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Present Perfect</w:t>
            </w:r>
          </w:p>
          <w:p w14:paraId="7FB7DDE1" w14:textId="77777777" w:rsidR="00653592" w:rsidRPr="00170368" w:rsidRDefault="00653592" w:rsidP="0028045F">
            <w:pPr>
              <w:numPr>
                <w:ilvl w:val="0"/>
                <w:numId w:val="295"/>
              </w:numPr>
              <w:rPr>
                <w:rFonts w:cs="Times New Roman"/>
                <w:i/>
                <w:iCs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stosuje zaimek bezosobowy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 xml:space="preserve"> one</w:t>
            </w:r>
            <w:r w:rsidRPr="00170368">
              <w:rPr>
                <w:rFonts w:cs="Times New Roman"/>
                <w:sz w:val="22"/>
                <w:szCs w:val="22"/>
              </w:rPr>
              <w:t xml:space="preserve">, zaimki względne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who, which</w:t>
            </w:r>
            <w:r w:rsidRPr="00170368">
              <w:rPr>
                <w:rFonts w:cs="Times New Roman"/>
                <w:sz w:val="22"/>
                <w:szCs w:val="22"/>
              </w:rPr>
              <w:t xml:space="preserve"> i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that</w:t>
            </w:r>
            <w:r w:rsidRPr="00170368">
              <w:rPr>
                <w:rFonts w:cs="Times New Roman"/>
                <w:sz w:val="22"/>
                <w:szCs w:val="22"/>
              </w:rPr>
              <w:t xml:space="preserve"> oraz formy twierdzące i przeczące czasownika modalnego </w:t>
            </w:r>
            <w:r w:rsidRPr="00170368">
              <w:rPr>
                <w:rFonts w:cs="Times New Roman"/>
                <w:i/>
                <w:iCs/>
                <w:sz w:val="22"/>
                <w:szCs w:val="22"/>
              </w:rPr>
              <w:t>must</w:t>
            </w:r>
          </w:p>
          <w:p w14:paraId="4BC803A3" w14:textId="77777777" w:rsidR="00653592" w:rsidRPr="00170368" w:rsidRDefault="00653592" w:rsidP="0028045F">
            <w:pPr>
              <w:numPr>
                <w:ilvl w:val="0"/>
                <w:numId w:val="296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tworzy zdania podrzędnie złożone</w:t>
            </w:r>
          </w:p>
        </w:tc>
      </w:tr>
      <w:tr w:rsidR="00653592" w:rsidRPr="00170368" w14:paraId="3C95405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947FB07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3980" w14:textId="77777777" w:rsidR="00653592" w:rsidRPr="00170368" w:rsidRDefault="00653592" w:rsidP="0028045F">
            <w:pPr>
              <w:numPr>
                <w:ilvl w:val="0"/>
                <w:numId w:val="5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 czytanego, z trudem wyszukuje proste informacje szczegółowe, pomimo pomocy nauczyciela</w:t>
            </w:r>
          </w:p>
          <w:p w14:paraId="1788A3F1" w14:textId="77777777" w:rsidR="00653592" w:rsidRPr="00170368" w:rsidRDefault="00653592" w:rsidP="0028045F">
            <w:pPr>
              <w:numPr>
                <w:ilvl w:val="0"/>
                <w:numId w:val="148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color w:val="000000"/>
                <w:sz w:val="22"/>
                <w:szCs w:val="22"/>
              </w:rPr>
              <w:t xml:space="preserve">Ma trudności z rozpoznawaniem </w:t>
            </w:r>
            <w:r w:rsidRPr="00170368">
              <w:rPr>
                <w:rFonts w:cs="Times New Roman"/>
                <w:color w:val="000000"/>
                <w:sz w:val="22"/>
                <w:szCs w:val="22"/>
              </w:rPr>
              <w:lastRenderedPageBreak/>
              <w:t>różnych rodzajów tekstów czytanych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101E" w14:textId="77777777" w:rsidR="00653592" w:rsidRPr="00170368" w:rsidRDefault="00653592" w:rsidP="0028045F">
            <w:pPr>
              <w:numPr>
                <w:ilvl w:val="0"/>
                <w:numId w:val="11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Częściowo rozumie ogólny sens tekstu czytanego i z pomocą nauczyciela wyszukuje w nim proste informacje szczegółowe</w:t>
            </w:r>
          </w:p>
          <w:p w14:paraId="33A53840" w14:textId="77777777" w:rsidR="00653592" w:rsidRPr="00170368" w:rsidRDefault="00653592" w:rsidP="0028045F">
            <w:pPr>
              <w:numPr>
                <w:ilvl w:val="0"/>
                <w:numId w:val="118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color w:val="000000"/>
                <w:sz w:val="22"/>
                <w:szCs w:val="22"/>
              </w:rPr>
              <w:t>Częściowo poprawnie rozpoznaje różne rodzaje tekstów czytanych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B1B6" w14:textId="77777777" w:rsidR="00653592" w:rsidRPr="00170368" w:rsidRDefault="00653592" w:rsidP="0028045F">
            <w:pPr>
              <w:numPr>
                <w:ilvl w:val="0"/>
                <w:numId w:val="21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ogólnego sensu tekstu czytanego i przeważnie samodzielnie wyszukuje w nim proste informacje szczegółowe</w:t>
            </w:r>
          </w:p>
          <w:p w14:paraId="128D7161" w14:textId="77777777" w:rsidR="00653592" w:rsidRPr="00170368" w:rsidRDefault="00653592" w:rsidP="0028045F">
            <w:pPr>
              <w:numPr>
                <w:ilvl w:val="0"/>
                <w:numId w:val="219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color w:val="000000"/>
                <w:sz w:val="22"/>
                <w:szCs w:val="22"/>
              </w:rPr>
              <w:t xml:space="preserve">Zazwyczaj poprawnie rozpoznaje różne </w:t>
            </w:r>
            <w:r w:rsidRPr="00170368">
              <w:rPr>
                <w:rFonts w:cs="Times New Roman"/>
                <w:color w:val="000000"/>
                <w:sz w:val="22"/>
                <w:szCs w:val="22"/>
              </w:rPr>
              <w:lastRenderedPageBreak/>
              <w:t>rodzaje tekstów czytanych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5D0B" w14:textId="77777777" w:rsidR="00653592" w:rsidRPr="00170368" w:rsidRDefault="00653592" w:rsidP="0028045F">
            <w:pPr>
              <w:numPr>
                <w:ilvl w:val="0"/>
                <w:numId w:val="297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lastRenderedPageBreak/>
              <w:t>Rozumie ogólny sens tekstu czytanego i samodzielnie wyszukuje w nim proste informacje szczegółowe</w:t>
            </w:r>
          </w:p>
          <w:p w14:paraId="4E5561C9" w14:textId="77777777" w:rsidR="00653592" w:rsidRPr="00170368" w:rsidRDefault="00653592" w:rsidP="0028045F">
            <w:pPr>
              <w:numPr>
                <w:ilvl w:val="0"/>
                <w:numId w:val="297"/>
              </w:num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color w:val="000000"/>
                <w:sz w:val="22"/>
                <w:szCs w:val="22"/>
              </w:rPr>
              <w:t>Zawsze poprawnie rozpoznaje różne rodzaje tekstów czytanych</w:t>
            </w:r>
          </w:p>
        </w:tc>
      </w:tr>
      <w:tr w:rsidR="00653592" w:rsidRPr="00170368" w14:paraId="06AAE2EF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D2787D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2B4D" w14:textId="77777777" w:rsidR="00653592" w:rsidRPr="00170368" w:rsidRDefault="00653592" w:rsidP="0028045F">
            <w:pPr>
              <w:numPr>
                <w:ilvl w:val="0"/>
                <w:numId w:val="5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tekstu słuchanego, z trudem odnajduje proste informacje szczegółowe, pomimo pomocy nauczyciela</w:t>
            </w:r>
          </w:p>
          <w:p w14:paraId="193B0549" w14:textId="77777777" w:rsidR="00653592" w:rsidRPr="00170368" w:rsidRDefault="00653592" w:rsidP="0028045F">
            <w:pPr>
              <w:numPr>
                <w:ilvl w:val="0"/>
                <w:numId w:val="5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Ma trudności z rozumieniem ogólnego sensu tekstu, rozpoznawaniem sytuacji komunikacyjnych i reagowaniem na polecenia, pomimo pomocy nauczyciela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692F8" w14:textId="77777777" w:rsidR="00653592" w:rsidRPr="00170368" w:rsidRDefault="00653592" w:rsidP="0028045F">
            <w:pPr>
              <w:numPr>
                <w:ilvl w:val="0"/>
                <w:numId w:val="5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tekst słuchany i z pomocą nauczyciela odnajduje w nim proste informacje szczegółowe</w:t>
            </w:r>
          </w:p>
          <w:p w14:paraId="1680F895" w14:textId="77777777" w:rsidR="00653592" w:rsidRPr="00170368" w:rsidRDefault="00653592" w:rsidP="0028045F">
            <w:pPr>
              <w:numPr>
                <w:ilvl w:val="0"/>
                <w:numId w:val="5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rozumie ogólny sens tekstu, rozpoznaje sytuacje komunikacyjne i reaguje na polecenia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205A" w14:textId="77777777" w:rsidR="00653592" w:rsidRPr="00170368" w:rsidRDefault="00653592" w:rsidP="0028045F">
            <w:pPr>
              <w:numPr>
                <w:ilvl w:val="0"/>
                <w:numId w:val="5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większość tekstu słuchanego i przeważnie samodzielnie odnajduje w nim proste informacje szczegółowe</w:t>
            </w:r>
          </w:p>
          <w:p w14:paraId="145F0DB1" w14:textId="77777777" w:rsidR="00653592" w:rsidRPr="00170368" w:rsidRDefault="00653592" w:rsidP="0028045F">
            <w:pPr>
              <w:numPr>
                <w:ilvl w:val="0"/>
                <w:numId w:val="5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Zazwyczaj rozumie ogólny sens tekstu,  rozpoznaje sytuacje komunikacyjne i reaguje na polecenia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EF7B" w14:textId="77777777" w:rsidR="00653592" w:rsidRPr="00170368" w:rsidRDefault="00653592" w:rsidP="0028045F">
            <w:pPr>
              <w:numPr>
                <w:ilvl w:val="0"/>
                <w:numId w:val="51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Rozumie tekst słuchany i samodzielnie odnajduje w nim proste informacje szczegółowe</w:t>
            </w:r>
          </w:p>
          <w:p w14:paraId="289C13A8" w14:textId="77777777" w:rsidR="00653592" w:rsidRPr="00170368" w:rsidRDefault="00653592" w:rsidP="0028045F">
            <w:pPr>
              <w:numPr>
                <w:ilvl w:val="0"/>
                <w:numId w:val="51"/>
              </w:numPr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rozumie ogólny sens tekstu, rozpoznaje sytuacje komunikacyjne i reaguje na polecenia</w:t>
            </w:r>
          </w:p>
        </w:tc>
      </w:tr>
      <w:tr w:rsidR="00653592" w:rsidRPr="00170368" w14:paraId="4ACEDC7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D0A890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8FEE" w14:textId="77777777" w:rsidR="00653592" w:rsidRPr="00170368" w:rsidRDefault="00653592" w:rsidP="0028045F">
            <w:pPr>
              <w:numPr>
                <w:ilvl w:val="0"/>
                <w:numId w:val="5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liczne błędy, opisuje ludzi, przedmioty i czynności dnia codziennego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5B5B" w14:textId="77777777" w:rsidR="00653592" w:rsidRPr="00170368" w:rsidRDefault="00653592" w:rsidP="0028045F">
            <w:pPr>
              <w:numPr>
                <w:ilvl w:val="0"/>
                <w:numId w:val="5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 opisuje ludzi, przedmioty i czynności dnia codziennego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66E3" w14:textId="77777777" w:rsidR="00653592" w:rsidRPr="00170368" w:rsidRDefault="00653592" w:rsidP="0028045F">
            <w:pPr>
              <w:numPr>
                <w:ilvl w:val="0"/>
                <w:numId w:val="5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opisuje ludzi, przedmioty i czynności dnia codziennego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C81E" w14:textId="77777777" w:rsidR="00653592" w:rsidRPr="00170368" w:rsidRDefault="00653592" w:rsidP="0028045F">
            <w:pPr>
              <w:numPr>
                <w:ilvl w:val="0"/>
                <w:numId w:val="5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 opisuje ludzi, przedmioty i czynności dnia codziennego</w:t>
            </w:r>
          </w:p>
        </w:tc>
      </w:tr>
      <w:tr w:rsidR="00653592" w:rsidRPr="00170368" w14:paraId="30B7CF3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ECE2EC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7730" w14:textId="77777777" w:rsidR="00653592" w:rsidRPr="00170368" w:rsidRDefault="00653592" w:rsidP="0028045F">
            <w:pPr>
              <w:numPr>
                <w:ilvl w:val="0"/>
                <w:numId w:val="53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 trudem opisuje miejsca, osoby, przedmioty, czynności dnia codziennego, przedstawia swoje upodobania i uczucia </w:t>
            </w:r>
          </w:p>
          <w:p w14:paraId="404B453A" w14:textId="77777777" w:rsidR="00653592" w:rsidRPr="00170368" w:rsidRDefault="00653592" w:rsidP="0028045F">
            <w:pPr>
              <w:numPr>
                <w:ilvl w:val="0"/>
                <w:numId w:val="53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 trudem wymawia i rozróżnia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ʌ/, 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br/>
              <w:t>/ɑː/ i /æ/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A547" w14:textId="77777777" w:rsidR="00653592" w:rsidRPr="00170368" w:rsidRDefault="00653592" w:rsidP="0028045F">
            <w:pPr>
              <w:numPr>
                <w:ilvl w:val="0"/>
                <w:numId w:val="119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Dość poprawnie opisuje miejsca, osoby, przedmioty, czynności dnia codziennego, przedstawia swoje upodobania i uczucia </w:t>
            </w:r>
          </w:p>
          <w:p w14:paraId="2DF05B27" w14:textId="77777777" w:rsidR="00653592" w:rsidRPr="00170368" w:rsidRDefault="00653592" w:rsidP="0028045F">
            <w:pPr>
              <w:numPr>
                <w:ilvl w:val="0"/>
                <w:numId w:val="119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błędy, wymawia i rozróżnia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ʌ/, /ɑː/ i /æ/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5B025" w14:textId="77777777" w:rsidR="00653592" w:rsidRPr="00170368" w:rsidRDefault="00653592" w:rsidP="0028045F">
            <w:pPr>
              <w:numPr>
                <w:ilvl w:val="0"/>
                <w:numId w:val="220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Zazwyczaj poprawnie opisuje miejsca, osoby, przedmioty, czynności dnia codziennego, przedstawia swoje upodobania i uczucia </w:t>
            </w:r>
          </w:p>
          <w:p w14:paraId="1EA37880" w14:textId="77777777" w:rsidR="00653592" w:rsidRPr="00170368" w:rsidRDefault="00653592" w:rsidP="0028045F">
            <w:pPr>
              <w:numPr>
                <w:ilvl w:val="0"/>
                <w:numId w:val="221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Popełniając nieliczne błędy, wymawia i rozróżnia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ʌ/, /ɑː/ i /æ/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8020" w14:textId="77777777" w:rsidR="00653592" w:rsidRPr="00170368" w:rsidRDefault="00653592" w:rsidP="0028045F">
            <w:pPr>
              <w:numPr>
                <w:ilvl w:val="0"/>
                <w:numId w:val="298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opisuje miejsca, osoby, przedmioty, czynności dnia codziennego, przedstawia swoje upodobania i uczucia </w:t>
            </w:r>
          </w:p>
          <w:p w14:paraId="7809F2E2" w14:textId="77777777" w:rsidR="00653592" w:rsidRPr="00170368" w:rsidRDefault="00653592" w:rsidP="0028045F">
            <w:pPr>
              <w:numPr>
                <w:ilvl w:val="0"/>
                <w:numId w:val="298"/>
              </w:numPr>
              <w:rPr>
                <w:rStyle w:val="Pogrubienie"/>
                <w:b w:val="0"/>
                <w:color w:val="000000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 xml:space="preserve">Poprawnie wymawia i rozróżnia </w:t>
            </w:r>
            <w:r w:rsidRPr="00170368">
              <w:rPr>
                <w:rStyle w:val="Domylnaczcionkaakapitu1"/>
                <w:rFonts w:cs="Times New Roman"/>
                <w:color w:val="000000"/>
                <w:sz w:val="22"/>
                <w:szCs w:val="22"/>
              </w:rPr>
              <w:t>dźwięki  /</w:t>
            </w:r>
            <w:r w:rsidRPr="00170368">
              <w:rPr>
                <w:rStyle w:val="Pogrubienie"/>
                <w:b w:val="0"/>
                <w:color w:val="000000"/>
                <w:sz w:val="22"/>
                <w:szCs w:val="22"/>
              </w:rPr>
              <w:t>ʌ/, /ɑː/ i /æ/</w:t>
            </w:r>
          </w:p>
        </w:tc>
      </w:tr>
      <w:tr w:rsidR="00653592" w:rsidRPr="00170368" w14:paraId="4998770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94AC93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3D18" w14:textId="77777777" w:rsidR="00653592" w:rsidRPr="00170368" w:rsidRDefault="00653592" w:rsidP="0028045F">
            <w:pPr>
              <w:numPr>
                <w:ilvl w:val="0"/>
                <w:numId w:val="5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błędy, prosi o informacje i podaje swoje upodobania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BCAC" w14:textId="77777777" w:rsidR="00653592" w:rsidRPr="00170368" w:rsidRDefault="00653592" w:rsidP="0028045F">
            <w:pPr>
              <w:numPr>
                <w:ilvl w:val="0"/>
                <w:numId w:val="5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błędy, prosi o informacje i podaje swoje upodobania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1576" w14:textId="77777777" w:rsidR="00653592" w:rsidRPr="00170368" w:rsidRDefault="00653592" w:rsidP="0028045F">
            <w:pPr>
              <w:numPr>
                <w:ilvl w:val="0"/>
                <w:numId w:val="5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nieliczne błędy, prosi o informacje i podaje swoje upodobania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6D3" w14:textId="77777777" w:rsidR="00653592" w:rsidRPr="00170368" w:rsidRDefault="00653592" w:rsidP="0028045F">
            <w:pPr>
              <w:numPr>
                <w:ilvl w:val="0"/>
                <w:numId w:val="54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prosi o informacje i podaje swoje upodobania</w:t>
            </w:r>
          </w:p>
        </w:tc>
      </w:tr>
      <w:tr w:rsidR="00653592" w:rsidRPr="00170368" w14:paraId="43DCEDA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AB089" w14:textId="77777777" w:rsidR="00653592" w:rsidRPr="00170368" w:rsidRDefault="0065359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70368">
              <w:rPr>
                <w:rFonts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810B" w14:textId="77777777" w:rsidR="00653592" w:rsidRPr="00170368" w:rsidRDefault="00653592" w:rsidP="0028045F">
            <w:pPr>
              <w:numPr>
                <w:ilvl w:val="0"/>
                <w:numId w:val="149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przekazuje ustnie informacje uzyskane z tekstu czytanego</w:t>
            </w:r>
          </w:p>
          <w:p w14:paraId="0BAA2D7C" w14:textId="77777777" w:rsidR="00653592" w:rsidRPr="00170368" w:rsidRDefault="00653592" w:rsidP="0028045F">
            <w:pPr>
              <w:numPr>
                <w:ilvl w:val="0"/>
                <w:numId w:val="150"/>
              </w:numPr>
              <w:tabs>
                <w:tab w:val="left" w:pos="22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niewielkim stopniu zapisuje informacje uzyskane z tekstu słuchanego i czytanego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A127" w14:textId="77777777" w:rsidR="00653592" w:rsidRPr="00170368" w:rsidRDefault="00653592" w:rsidP="0028045F">
            <w:pPr>
              <w:numPr>
                <w:ilvl w:val="0"/>
                <w:numId w:val="12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Częściowo przekazuje ustnie informacje uzyskane z tekstu czytanego</w:t>
            </w:r>
          </w:p>
          <w:p w14:paraId="78F603FF" w14:textId="77777777" w:rsidR="00653592" w:rsidRPr="00170368" w:rsidRDefault="00653592" w:rsidP="0028045F">
            <w:pPr>
              <w:numPr>
                <w:ilvl w:val="0"/>
                <w:numId w:val="120"/>
              </w:numPr>
              <w:tabs>
                <w:tab w:val="left" w:pos="2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Popełniając liczne błędy zapisuje informacje uzyskane z tekstu słuchanego i czytanego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3BA2" w14:textId="77777777" w:rsidR="00653592" w:rsidRPr="00170368" w:rsidRDefault="00653592" w:rsidP="0028045F">
            <w:pPr>
              <w:numPr>
                <w:ilvl w:val="0"/>
                <w:numId w:val="222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przekazuje ustnie informacje uzyskane z tekstu czytanego</w:t>
            </w:r>
          </w:p>
          <w:p w14:paraId="6A708234" w14:textId="77777777" w:rsidR="00653592" w:rsidRPr="00170368" w:rsidRDefault="00653592" w:rsidP="0028045F">
            <w:pPr>
              <w:numPr>
                <w:ilvl w:val="0"/>
                <w:numId w:val="223"/>
              </w:numPr>
              <w:tabs>
                <w:tab w:val="left" w:pos="318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W większości poprawnie zapisuje informacje uzyskane z tekstu słuchanego i czytanego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E240" w14:textId="77777777" w:rsidR="00653592" w:rsidRPr="00170368" w:rsidRDefault="00653592" w:rsidP="0028045F">
            <w:pPr>
              <w:numPr>
                <w:ilvl w:val="0"/>
                <w:numId w:val="299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Poprawnie przekazuje ustnie informacje uzyskane z tekstu czytanego</w:t>
            </w:r>
          </w:p>
          <w:p w14:paraId="22D79787" w14:textId="77777777" w:rsidR="00653592" w:rsidRPr="00170368" w:rsidRDefault="00653592" w:rsidP="0028045F">
            <w:pPr>
              <w:numPr>
                <w:ilvl w:val="0"/>
                <w:numId w:val="299"/>
              </w:numPr>
              <w:tabs>
                <w:tab w:val="left" w:pos="363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170368">
              <w:rPr>
                <w:rFonts w:cs="Times New Roman"/>
                <w:sz w:val="22"/>
                <w:szCs w:val="22"/>
              </w:rPr>
              <w:t>Zawsze poprawnie i samodzielnie zapisuje informacje uzyskane z tekstu słuchanego i czytanego</w:t>
            </w:r>
          </w:p>
        </w:tc>
      </w:tr>
    </w:tbl>
    <w:p w14:paraId="0D9546A8" w14:textId="77777777" w:rsidR="00653592" w:rsidRPr="00170368" w:rsidRDefault="00653592">
      <w:pPr>
        <w:rPr>
          <w:rFonts w:cs="Times New Roman"/>
          <w:sz w:val="22"/>
          <w:szCs w:val="22"/>
        </w:rPr>
      </w:pPr>
    </w:p>
    <w:sectPr w:rsidR="00653592" w:rsidRPr="00170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6" w15:restartNumberingAfterBreak="0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8" w15:restartNumberingAfterBreak="0">
    <w:nsid w:val="00000031"/>
    <w:multiLevelType w:val="multilevel"/>
    <w:tmpl w:val="00000031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49" w15:restartNumberingAfterBreak="0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0" w15:restartNumberingAfterBreak="0">
    <w:nsid w:val="00000033"/>
    <w:multiLevelType w:val="multilevel"/>
    <w:tmpl w:val="00000033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1" w15:restartNumberingAfterBreak="0">
    <w:nsid w:val="00000034"/>
    <w:multiLevelType w:val="multilevel"/>
    <w:tmpl w:val="00000034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2" w15:restartNumberingAfterBreak="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3" w15:restartNumberingAfterBreak="0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54" w15:restartNumberingAfterBreak="0">
    <w:nsid w:val="00000037"/>
    <w:multiLevelType w:val="multilevel"/>
    <w:tmpl w:val="00000037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5" w15:restartNumberingAfterBreak="0">
    <w:nsid w:val="00000038"/>
    <w:multiLevelType w:val="multilevel"/>
    <w:tmpl w:val="00000038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6" w15:restartNumberingAfterBreak="0">
    <w:nsid w:val="00000039"/>
    <w:multiLevelType w:val="multilevel"/>
    <w:tmpl w:val="00000039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7" w15:restartNumberingAfterBreak="0">
    <w:nsid w:val="0000003A"/>
    <w:multiLevelType w:val="multilevel"/>
    <w:tmpl w:val="0000003A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8" w15:restartNumberingAfterBreak="0">
    <w:nsid w:val="0000003B"/>
    <w:multiLevelType w:val="multilevel"/>
    <w:tmpl w:val="0000003B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59" w15:restartNumberingAfterBreak="0">
    <w:nsid w:val="0000003C"/>
    <w:multiLevelType w:val="multilevel"/>
    <w:tmpl w:val="0000003C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60" w15:restartNumberingAfterBreak="0">
    <w:nsid w:val="0000003D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61" w15:restartNumberingAfterBreak="0">
    <w:nsid w:val="0000003E"/>
    <w:multiLevelType w:val="multilevel"/>
    <w:tmpl w:val="0000003E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62" w15:restartNumberingAfterBreak="0">
    <w:nsid w:val="0000003F"/>
    <w:multiLevelType w:val="multilevel"/>
    <w:tmpl w:val="0000003F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63" w15:restartNumberingAfterBreak="0">
    <w:nsid w:val="00000040"/>
    <w:multiLevelType w:val="multilevel"/>
    <w:tmpl w:val="00000040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/>
      </w:rPr>
    </w:lvl>
  </w:abstractNum>
  <w:abstractNum w:abstractNumId="64" w15:restartNumberingAfterBreak="0">
    <w:nsid w:val="00A15967"/>
    <w:multiLevelType w:val="hybridMultilevel"/>
    <w:tmpl w:val="252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0D81674"/>
    <w:multiLevelType w:val="hybridMultilevel"/>
    <w:tmpl w:val="4384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166524E"/>
    <w:multiLevelType w:val="hybridMultilevel"/>
    <w:tmpl w:val="A198B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3406E9C"/>
    <w:multiLevelType w:val="hybridMultilevel"/>
    <w:tmpl w:val="680A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36B5402"/>
    <w:multiLevelType w:val="hybridMultilevel"/>
    <w:tmpl w:val="375C0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3824035"/>
    <w:multiLevelType w:val="hybridMultilevel"/>
    <w:tmpl w:val="D440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3BF6428"/>
    <w:multiLevelType w:val="hybridMultilevel"/>
    <w:tmpl w:val="2BD8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4DB711E"/>
    <w:multiLevelType w:val="hybridMultilevel"/>
    <w:tmpl w:val="A5AAF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54F6434"/>
    <w:multiLevelType w:val="hybridMultilevel"/>
    <w:tmpl w:val="C98E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59B386E"/>
    <w:multiLevelType w:val="hybridMultilevel"/>
    <w:tmpl w:val="150CE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5B522D2"/>
    <w:multiLevelType w:val="hybridMultilevel"/>
    <w:tmpl w:val="1F6CF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68B3215"/>
    <w:multiLevelType w:val="hybridMultilevel"/>
    <w:tmpl w:val="2CDC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6FE74EA"/>
    <w:multiLevelType w:val="hybridMultilevel"/>
    <w:tmpl w:val="0350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71A1F08"/>
    <w:multiLevelType w:val="hybridMultilevel"/>
    <w:tmpl w:val="6B3C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7C66C2C"/>
    <w:multiLevelType w:val="hybridMultilevel"/>
    <w:tmpl w:val="65481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321E8A"/>
    <w:multiLevelType w:val="hybridMultilevel"/>
    <w:tmpl w:val="8EA49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6B2E80"/>
    <w:multiLevelType w:val="hybridMultilevel"/>
    <w:tmpl w:val="2474C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9DD1197"/>
    <w:multiLevelType w:val="hybridMultilevel"/>
    <w:tmpl w:val="E08CE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A341CC4"/>
    <w:multiLevelType w:val="hybridMultilevel"/>
    <w:tmpl w:val="883E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0A661CA5"/>
    <w:multiLevelType w:val="hybridMultilevel"/>
    <w:tmpl w:val="2278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0AB56616"/>
    <w:multiLevelType w:val="hybridMultilevel"/>
    <w:tmpl w:val="6BE82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BBA21DC"/>
    <w:multiLevelType w:val="hybridMultilevel"/>
    <w:tmpl w:val="7A12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0CBC4683"/>
    <w:multiLevelType w:val="hybridMultilevel"/>
    <w:tmpl w:val="C6C0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0CF25686"/>
    <w:multiLevelType w:val="hybridMultilevel"/>
    <w:tmpl w:val="2D7A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7B4727"/>
    <w:multiLevelType w:val="hybridMultilevel"/>
    <w:tmpl w:val="BC4A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E515EC9"/>
    <w:multiLevelType w:val="hybridMultilevel"/>
    <w:tmpl w:val="FA1A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0E871498"/>
    <w:multiLevelType w:val="hybridMultilevel"/>
    <w:tmpl w:val="8994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0F672119"/>
    <w:multiLevelType w:val="hybridMultilevel"/>
    <w:tmpl w:val="E990C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0FAA2A1D"/>
    <w:multiLevelType w:val="hybridMultilevel"/>
    <w:tmpl w:val="B1CC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117425E"/>
    <w:multiLevelType w:val="hybridMultilevel"/>
    <w:tmpl w:val="96A4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12978E7"/>
    <w:multiLevelType w:val="hybridMultilevel"/>
    <w:tmpl w:val="150CD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2FD1C04"/>
    <w:multiLevelType w:val="hybridMultilevel"/>
    <w:tmpl w:val="DC7E6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3CB0FCA"/>
    <w:multiLevelType w:val="hybridMultilevel"/>
    <w:tmpl w:val="CDC82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C57DFE"/>
    <w:multiLevelType w:val="hybridMultilevel"/>
    <w:tmpl w:val="7CB2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52F58C3"/>
    <w:multiLevelType w:val="hybridMultilevel"/>
    <w:tmpl w:val="E3BC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539518D"/>
    <w:multiLevelType w:val="hybridMultilevel"/>
    <w:tmpl w:val="BCB0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56578B5"/>
    <w:multiLevelType w:val="hybridMultilevel"/>
    <w:tmpl w:val="19E4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A93481"/>
    <w:multiLevelType w:val="hybridMultilevel"/>
    <w:tmpl w:val="D658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F21AE6"/>
    <w:multiLevelType w:val="hybridMultilevel"/>
    <w:tmpl w:val="4194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6C36479"/>
    <w:multiLevelType w:val="hybridMultilevel"/>
    <w:tmpl w:val="89BC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6FB49F8"/>
    <w:multiLevelType w:val="hybridMultilevel"/>
    <w:tmpl w:val="CE20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74E533F"/>
    <w:multiLevelType w:val="hybridMultilevel"/>
    <w:tmpl w:val="DD58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8577ACE"/>
    <w:multiLevelType w:val="hybridMultilevel"/>
    <w:tmpl w:val="E572E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88140ED"/>
    <w:multiLevelType w:val="hybridMultilevel"/>
    <w:tmpl w:val="E9A4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8ED76F3"/>
    <w:multiLevelType w:val="hybridMultilevel"/>
    <w:tmpl w:val="586C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9242827"/>
    <w:multiLevelType w:val="hybridMultilevel"/>
    <w:tmpl w:val="3A30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9947117"/>
    <w:multiLevelType w:val="hybridMultilevel"/>
    <w:tmpl w:val="9CF29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9D66D50"/>
    <w:multiLevelType w:val="hybridMultilevel"/>
    <w:tmpl w:val="B506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A5E4D09"/>
    <w:multiLevelType w:val="hybridMultilevel"/>
    <w:tmpl w:val="1448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ABF358A"/>
    <w:multiLevelType w:val="hybridMultilevel"/>
    <w:tmpl w:val="490A8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C6C1307"/>
    <w:multiLevelType w:val="hybridMultilevel"/>
    <w:tmpl w:val="690C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C8C5DB4"/>
    <w:multiLevelType w:val="hybridMultilevel"/>
    <w:tmpl w:val="295AA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CF17ABD"/>
    <w:multiLevelType w:val="hybridMultilevel"/>
    <w:tmpl w:val="E51C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D1279FD"/>
    <w:multiLevelType w:val="hybridMultilevel"/>
    <w:tmpl w:val="54C2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DAD2A94"/>
    <w:multiLevelType w:val="hybridMultilevel"/>
    <w:tmpl w:val="5270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DE63DF6"/>
    <w:multiLevelType w:val="hybridMultilevel"/>
    <w:tmpl w:val="6DBC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E2E0D7D"/>
    <w:multiLevelType w:val="hybridMultilevel"/>
    <w:tmpl w:val="384C1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E457759"/>
    <w:multiLevelType w:val="hybridMultilevel"/>
    <w:tmpl w:val="A972E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1EEF0129"/>
    <w:multiLevelType w:val="hybridMultilevel"/>
    <w:tmpl w:val="5A528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F6A5FC5"/>
    <w:multiLevelType w:val="hybridMultilevel"/>
    <w:tmpl w:val="924C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0D427E5"/>
    <w:multiLevelType w:val="hybridMultilevel"/>
    <w:tmpl w:val="6D362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0E402E0"/>
    <w:multiLevelType w:val="hybridMultilevel"/>
    <w:tmpl w:val="E514D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1835927"/>
    <w:multiLevelType w:val="hybridMultilevel"/>
    <w:tmpl w:val="D24AD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1E50783"/>
    <w:multiLevelType w:val="hybridMultilevel"/>
    <w:tmpl w:val="DB08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2B9484D"/>
    <w:multiLevelType w:val="hybridMultilevel"/>
    <w:tmpl w:val="0BBE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39E12D8"/>
    <w:multiLevelType w:val="hybridMultilevel"/>
    <w:tmpl w:val="2D2A0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4575BEE"/>
    <w:multiLevelType w:val="hybridMultilevel"/>
    <w:tmpl w:val="185A8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4BB4631"/>
    <w:multiLevelType w:val="hybridMultilevel"/>
    <w:tmpl w:val="F1DE5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4C270E7"/>
    <w:multiLevelType w:val="hybridMultilevel"/>
    <w:tmpl w:val="2BFA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4D82609"/>
    <w:multiLevelType w:val="hybridMultilevel"/>
    <w:tmpl w:val="ADEEF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56E2FEA"/>
    <w:multiLevelType w:val="hybridMultilevel"/>
    <w:tmpl w:val="DA52F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5933244"/>
    <w:multiLevelType w:val="hybridMultilevel"/>
    <w:tmpl w:val="397A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5BB1F0F"/>
    <w:multiLevelType w:val="hybridMultilevel"/>
    <w:tmpl w:val="58763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60830F2"/>
    <w:multiLevelType w:val="hybridMultilevel"/>
    <w:tmpl w:val="067C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61D6C92"/>
    <w:multiLevelType w:val="hybridMultilevel"/>
    <w:tmpl w:val="EF88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66A603D"/>
    <w:multiLevelType w:val="hybridMultilevel"/>
    <w:tmpl w:val="BBEA7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7AB7B3C"/>
    <w:multiLevelType w:val="hybridMultilevel"/>
    <w:tmpl w:val="F734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7B20488"/>
    <w:multiLevelType w:val="hybridMultilevel"/>
    <w:tmpl w:val="105A9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7E95B1F"/>
    <w:multiLevelType w:val="hybridMultilevel"/>
    <w:tmpl w:val="15444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8C11DB1"/>
    <w:multiLevelType w:val="hybridMultilevel"/>
    <w:tmpl w:val="67B2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8D40D48"/>
    <w:multiLevelType w:val="hybridMultilevel"/>
    <w:tmpl w:val="7654E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9527AE5"/>
    <w:multiLevelType w:val="hybridMultilevel"/>
    <w:tmpl w:val="EBC2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A414D75"/>
    <w:multiLevelType w:val="hybridMultilevel"/>
    <w:tmpl w:val="941A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A24C0B"/>
    <w:multiLevelType w:val="hybridMultilevel"/>
    <w:tmpl w:val="0A0C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ABA5FB5"/>
    <w:multiLevelType w:val="hybridMultilevel"/>
    <w:tmpl w:val="BDCA7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B407487"/>
    <w:multiLevelType w:val="hybridMultilevel"/>
    <w:tmpl w:val="680E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B5E675A"/>
    <w:multiLevelType w:val="hybridMultilevel"/>
    <w:tmpl w:val="824A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BAE6C51"/>
    <w:multiLevelType w:val="hybridMultilevel"/>
    <w:tmpl w:val="5F7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BD2455E"/>
    <w:multiLevelType w:val="hybridMultilevel"/>
    <w:tmpl w:val="D122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BE525A4"/>
    <w:multiLevelType w:val="hybridMultilevel"/>
    <w:tmpl w:val="8DC07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BF7629E"/>
    <w:multiLevelType w:val="hybridMultilevel"/>
    <w:tmpl w:val="11FA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C307155"/>
    <w:multiLevelType w:val="hybridMultilevel"/>
    <w:tmpl w:val="0E565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D072C97"/>
    <w:multiLevelType w:val="hybridMultilevel"/>
    <w:tmpl w:val="BF7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D4267CF"/>
    <w:multiLevelType w:val="hybridMultilevel"/>
    <w:tmpl w:val="9EB2B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D710650"/>
    <w:multiLevelType w:val="hybridMultilevel"/>
    <w:tmpl w:val="C78E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DC64A46"/>
    <w:multiLevelType w:val="hybridMultilevel"/>
    <w:tmpl w:val="5D4EF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E2C7E78"/>
    <w:multiLevelType w:val="hybridMultilevel"/>
    <w:tmpl w:val="0BA6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ED02057"/>
    <w:multiLevelType w:val="hybridMultilevel"/>
    <w:tmpl w:val="A95E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F0B6CC9"/>
    <w:multiLevelType w:val="hybridMultilevel"/>
    <w:tmpl w:val="5880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F812BA4"/>
    <w:multiLevelType w:val="hybridMultilevel"/>
    <w:tmpl w:val="EEC0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FAC281E"/>
    <w:multiLevelType w:val="hybridMultilevel"/>
    <w:tmpl w:val="A190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01A0152"/>
    <w:multiLevelType w:val="hybridMultilevel"/>
    <w:tmpl w:val="85CE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16E0934"/>
    <w:multiLevelType w:val="hybridMultilevel"/>
    <w:tmpl w:val="5F547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1DC100A"/>
    <w:multiLevelType w:val="hybridMultilevel"/>
    <w:tmpl w:val="F8C8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1F30066"/>
    <w:multiLevelType w:val="hybridMultilevel"/>
    <w:tmpl w:val="D5AE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2010426"/>
    <w:multiLevelType w:val="hybridMultilevel"/>
    <w:tmpl w:val="869A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2A40DE1"/>
    <w:multiLevelType w:val="hybridMultilevel"/>
    <w:tmpl w:val="454A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2CA1B9C"/>
    <w:multiLevelType w:val="hybridMultilevel"/>
    <w:tmpl w:val="A7724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2F10849"/>
    <w:multiLevelType w:val="hybridMultilevel"/>
    <w:tmpl w:val="1550E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3FE5191"/>
    <w:multiLevelType w:val="hybridMultilevel"/>
    <w:tmpl w:val="C344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51F1C95"/>
    <w:multiLevelType w:val="hybridMultilevel"/>
    <w:tmpl w:val="82A2E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6300CA4"/>
    <w:multiLevelType w:val="hybridMultilevel"/>
    <w:tmpl w:val="3C5E5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6CB3FE3"/>
    <w:multiLevelType w:val="hybridMultilevel"/>
    <w:tmpl w:val="515CC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7087E12"/>
    <w:multiLevelType w:val="hybridMultilevel"/>
    <w:tmpl w:val="B73AB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75324F1"/>
    <w:multiLevelType w:val="hybridMultilevel"/>
    <w:tmpl w:val="C9BCC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8606DDA"/>
    <w:multiLevelType w:val="hybridMultilevel"/>
    <w:tmpl w:val="0538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89439D1"/>
    <w:multiLevelType w:val="hybridMultilevel"/>
    <w:tmpl w:val="758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95B28A2"/>
    <w:multiLevelType w:val="hybridMultilevel"/>
    <w:tmpl w:val="F2CC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9D6071E"/>
    <w:multiLevelType w:val="hybridMultilevel"/>
    <w:tmpl w:val="7DD25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B06090A"/>
    <w:multiLevelType w:val="hybridMultilevel"/>
    <w:tmpl w:val="C6B24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3BD80C65"/>
    <w:multiLevelType w:val="hybridMultilevel"/>
    <w:tmpl w:val="6C7A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C012E5C"/>
    <w:multiLevelType w:val="hybridMultilevel"/>
    <w:tmpl w:val="91BC7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C2172DD"/>
    <w:multiLevelType w:val="hybridMultilevel"/>
    <w:tmpl w:val="A9665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C8D21A7"/>
    <w:multiLevelType w:val="hybridMultilevel"/>
    <w:tmpl w:val="8D28B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CA11E5C"/>
    <w:multiLevelType w:val="hybridMultilevel"/>
    <w:tmpl w:val="A740C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D6D2D93"/>
    <w:multiLevelType w:val="hybridMultilevel"/>
    <w:tmpl w:val="3044E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E075323"/>
    <w:multiLevelType w:val="hybridMultilevel"/>
    <w:tmpl w:val="5B147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E1F7A89"/>
    <w:multiLevelType w:val="hybridMultilevel"/>
    <w:tmpl w:val="450C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E3A6D70"/>
    <w:multiLevelType w:val="hybridMultilevel"/>
    <w:tmpl w:val="61AE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E3E0B2D"/>
    <w:multiLevelType w:val="hybridMultilevel"/>
    <w:tmpl w:val="015EB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E4B7601"/>
    <w:multiLevelType w:val="hybridMultilevel"/>
    <w:tmpl w:val="92460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FCD6F42"/>
    <w:multiLevelType w:val="hybridMultilevel"/>
    <w:tmpl w:val="2E18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FE33B79"/>
    <w:multiLevelType w:val="hybridMultilevel"/>
    <w:tmpl w:val="C5DE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14834D7"/>
    <w:multiLevelType w:val="hybridMultilevel"/>
    <w:tmpl w:val="B36CE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21310F3"/>
    <w:multiLevelType w:val="hybridMultilevel"/>
    <w:tmpl w:val="F70C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29216BD"/>
    <w:multiLevelType w:val="hybridMultilevel"/>
    <w:tmpl w:val="0DDAC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2AC0226"/>
    <w:multiLevelType w:val="hybridMultilevel"/>
    <w:tmpl w:val="1052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2B31F0E"/>
    <w:multiLevelType w:val="hybridMultilevel"/>
    <w:tmpl w:val="47BEC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2D5231E"/>
    <w:multiLevelType w:val="hybridMultilevel"/>
    <w:tmpl w:val="DAD4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53305F3"/>
    <w:multiLevelType w:val="hybridMultilevel"/>
    <w:tmpl w:val="E798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5AF0C86"/>
    <w:multiLevelType w:val="hybridMultilevel"/>
    <w:tmpl w:val="438CC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5C55618"/>
    <w:multiLevelType w:val="hybridMultilevel"/>
    <w:tmpl w:val="2C3EA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6E916AA"/>
    <w:multiLevelType w:val="hybridMultilevel"/>
    <w:tmpl w:val="5C0EF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7F71891"/>
    <w:multiLevelType w:val="hybridMultilevel"/>
    <w:tmpl w:val="37368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85A5A3D"/>
    <w:multiLevelType w:val="hybridMultilevel"/>
    <w:tmpl w:val="2996C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9770D5B"/>
    <w:multiLevelType w:val="hybridMultilevel"/>
    <w:tmpl w:val="1388A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9D001F7"/>
    <w:multiLevelType w:val="hybridMultilevel"/>
    <w:tmpl w:val="0E289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A68333C"/>
    <w:multiLevelType w:val="hybridMultilevel"/>
    <w:tmpl w:val="8B0C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B280C5F"/>
    <w:multiLevelType w:val="hybridMultilevel"/>
    <w:tmpl w:val="88E6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B8614C6"/>
    <w:multiLevelType w:val="hybridMultilevel"/>
    <w:tmpl w:val="42984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B8B4780"/>
    <w:multiLevelType w:val="hybridMultilevel"/>
    <w:tmpl w:val="91B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BD01CB9"/>
    <w:multiLevelType w:val="hybridMultilevel"/>
    <w:tmpl w:val="180C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C2912D5"/>
    <w:multiLevelType w:val="hybridMultilevel"/>
    <w:tmpl w:val="762C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CEB07D7"/>
    <w:multiLevelType w:val="hybridMultilevel"/>
    <w:tmpl w:val="D0E0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E3C17E1"/>
    <w:multiLevelType w:val="hybridMultilevel"/>
    <w:tmpl w:val="B4F6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F41370A"/>
    <w:multiLevelType w:val="hybridMultilevel"/>
    <w:tmpl w:val="90105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0341A15"/>
    <w:multiLevelType w:val="hybridMultilevel"/>
    <w:tmpl w:val="BB3C5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1CF3365"/>
    <w:multiLevelType w:val="hybridMultilevel"/>
    <w:tmpl w:val="A9E4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220698D"/>
    <w:multiLevelType w:val="hybridMultilevel"/>
    <w:tmpl w:val="1B9A2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27C2F41"/>
    <w:multiLevelType w:val="hybridMultilevel"/>
    <w:tmpl w:val="239C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3EB3308"/>
    <w:multiLevelType w:val="hybridMultilevel"/>
    <w:tmpl w:val="DA741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4300FA1"/>
    <w:multiLevelType w:val="hybridMultilevel"/>
    <w:tmpl w:val="78364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4BA2DCC"/>
    <w:multiLevelType w:val="hybridMultilevel"/>
    <w:tmpl w:val="6E0E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4C3729D"/>
    <w:multiLevelType w:val="hybridMultilevel"/>
    <w:tmpl w:val="9954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4CF4BB6"/>
    <w:multiLevelType w:val="hybridMultilevel"/>
    <w:tmpl w:val="92E04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53F1B8A"/>
    <w:multiLevelType w:val="hybridMultilevel"/>
    <w:tmpl w:val="6C54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57A7E69"/>
    <w:multiLevelType w:val="hybridMultilevel"/>
    <w:tmpl w:val="9A620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C10877"/>
    <w:multiLevelType w:val="hybridMultilevel"/>
    <w:tmpl w:val="DBC4A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CE02F0"/>
    <w:multiLevelType w:val="hybridMultilevel"/>
    <w:tmpl w:val="D0B4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5FF5A9F"/>
    <w:multiLevelType w:val="hybridMultilevel"/>
    <w:tmpl w:val="8716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6553D21"/>
    <w:multiLevelType w:val="hybridMultilevel"/>
    <w:tmpl w:val="B3F65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66C3D01"/>
    <w:multiLevelType w:val="hybridMultilevel"/>
    <w:tmpl w:val="2996B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70B01AD"/>
    <w:multiLevelType w:val="hybridMultilevel"/>
    <w:tmpl w:val="0072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7CD25F6"/>
    <w:multiLevelType w:val="hybridMultilevel"/>
    <w:tmpl w:val="EFA08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9B24DA0"/>
    <w:multiLevelType w:val="hybridMultilevel"/>
    <w:tmpl w:val="78FE4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9CB0F44"/>
    <w:multiLevelType w:val="hybridMultilevel"/>
    <w:tmpl w:val="C720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A680B6D"/>
    <w:multiLevelType w:val="hybridMultilevel"/>
    <w:tmpl w:val="0440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A7A56B4"/>
    <w:multiLevelType w:val="hybridMultilevel"/>
    <w:tmpl w:val="08E6C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AC15B1F"/>
    <w:multiLevelType w:val="hybridMultilevel"/>
    <w:tmpl w:val="0DD2B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AE37F7E"/>
    <w:multiLevelType w:val="hybridMultilevel"/>
    <w:tmpl w:val="A990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B104ECB"/>
    <w:multiLevelType w:val="hybridMultilevel"/>
    <w:tmpl w:val="FEA47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B603F68"/>
    <w:multiLevelType w:val="hybridMultilevel"/>
    <w:tmpl w:val="81BEB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BC6159C"/>
    <w:multiLevelType w:val="hybridMultilevel"/>
    <w:tmpl w:val="65167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C197E84"/>
    <w:multiLevelType w:val="hybridMultilevel"/>
    <w:tmpl w:val="BFC6A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CCE1134"/>
    <w:multiLevelType w:val="hybridMultilevel"/>
    <w:tmpl w:val="63947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D067DEA"/>
    <w:multiLevelType w:val="hybridMultilevel"/>
    <w:tmpl w:val="B7F0E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D640931"/>
    <w:multiLevelType w:val="hybridMultilevel"/>
    <w:tmpl w:val="8EBC5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D9C6E1D"/>
    <w:multiLevelType w:val="hybridMultilevel"/>
    <w:tmpl w:val="3AF8B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EC86DFE"/>
    <w:multiLevelType w:val="hybridMultilevel"/>
    <w:tmpl w:val="03DE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F016D46"/>
    <w:multiLevelType w:val="hybridMultilevel"/>
    <w:tmpl w:val="E6C0F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FBF5A2F"/>
    <w:multiLevelType w:val="hybridMultilevel"/>
    <w:tmpl w:val="2F424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FF3427C"/>
    <w:multiLevelType w:val="hybridMultilevel"/>
    <w:tmpl w:val="9EFC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0AE2ED8"/>
    <w:multiLevelType w:val="hybridMultilevel"/>
    <w:tmpl w:val="C6AC4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2A21FF3"/>
    <w:multiLevelType w:val="hybridMultilevel"/>
    <w:tmpl w:val="A63E2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2CC65C6"/>
    <w:multiLevelType w:val="hybridMultilevel"/>
    <w:tmpl w:val="316A0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2CD1355"/>
    <w:multiLevelType w:val="hybridMultilevel"/>
    <w:tmpl w:val="9D66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2EA63CC"/>
    <w:multiLevelType w:val="hybridMultilevel"/>
    <w:tmpl w:val="96E4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2FD5595"/>
    <w:multiLevelType w:val="hybridMultilevel"/>
    <w:tmpl w:val="146A7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318500E"/>
    <w:multiLevelType w:val="hybridMultilevel"/>
    <w:tmpl w:val="EEA23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3671FC9"/>
    <w:multiLevelType w:val="hybridMultilevel"/>
    <w:tmpl w:val="1B5C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3B32869"/>
    <w:multiLevelType w:val="hybridMultilevel"/>
    <w:tmpl w:val="2124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440480D"/>
    <w:multiLevelType w:val="hybridMultilevel"/>
    <w:tmpl w:val="C732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49D3258"/>
    <w:multiLevelType w:val="hybridMultilevel"/>
    <w:tmpl w:val="40D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5CD2AFE"/>
    <w:multiLevelType w:val="hybridMultilevel"/>
    <w:tmpl w:val="2C88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69B25C2"/>
    <w:multiLevelType w:val="hybridMultilevel"/>
    <w:tmpl w:val="7D24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6B62853"/>
    <w:multiLevelType w:val="hybridMultilevel"/>
    <w:tmpl w:val="719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66C0104D"/>
    <w:multiLevelType w:val="hybridMultilevel"/>
    <w:tmpl w:val="2AD0B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8361B72"/>
    <w:multiLevelType w:val="hybridMultilevel"/>
    <w:tmpl w:val="28E09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864037F"/>
    <w:multiLevelType w:val="hybridMultilevel"/>
    <w:tmpl w:val="AD6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A517176"/>
    <w:multiLevelType w:val="hybridMultilevel"/>
    <w:tmpl w:val="F2B0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B2D7DCE"/>
    <w:multiLevelType w:val="hybridMultilevel"/>
    <w:tmpl w:val="4CD64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C4612A1"/>
    <w:multiLevelType w:val="hybridMultilevel"/>
    <w:tmpl w:val="ACAA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CB94FA9"/>
    <w:multiLevelType w:val="hybridMultilevel"/>
    <w:tmpl w:val="AAF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D9957E0"/>
    <w:multiLevelType w:val="hybridMultilevel"/>
    <w:tmpl w:val="CFEE5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E226C0C"/>
    <w:multiLevelType w:val="hybridMultilevel"/>
    <w:tmpl w:val="CB726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EBB5CB5"/>
    <w:multiLevelType w:val="hybridMultilevel"/>
    <w:tmpl w:val="91FC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ED949B7"/>
    <w:multiLevelType w:val="hybridMultilevel"/>
    <w:tmpl w:val="70E6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F304D3B"/>
    <w:multiLevelType w:val="hybridMultilevel"/>
    <w:tmpl w:val="0E2E4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0511B21"/>
    <w:multiLevelType w:val="hybridMultilevel"/>
    <w:tmpl w:val="C882C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09D1543"/>
    <w:multiLevelType w:val="hybridMultilevel"/>
    <w:tmpl w:val="9EE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10D4F5B"/>
    <w:multiLevelType w:val="hybridMultilevel"/>
    <w:tmpl w:val="13DA0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133030E"/>
    <w:multiLevelType w:val="hybridMultilevel"/>
    <w:tmpl w:val="D788F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17F6D89"/>
    <w:multiLevelType w:val="hybridMultilevel"/>
    <w:tmpl w:val="F8C2F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1BD3D20"/>
    <w:multiLevelType w:val="hybridMultilevel"/>
    <w:tmpl w:val="6910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1F7545F"/>
    <w:multiLevelType w:val="hybridMultilevel"/>
    <w:tmpl w:val="25EA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3066C12"/>
    <w:multiLevelType w:val="hybridMultilevel"/>
    <w:tmpl w:val="7848F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3997CC9"/>
    <w:multiLevelType w:val="hybridMultilevel"/>
    <w:tmpl w:val="102A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562019C"/>
    <w:multiLevelType w:val="hybridMultilevel"/>
    <w:tmpl w:val="FAEA8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5B32D00"/>
    <w:multiLevelType w:val="hybridMultilevel"/>
    <w:tmpl w:val="42E47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5C9676F"/>
    <w:multiLevelType w:val="hybridMultilevel"/>
    <w:tmpl w:val="9EA81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60B677B"/>
    <w:multiLevelType w:val="hybridMultilevel"/>
    <w:tmpl w:val="6E54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6C236AB"/>
    <w:multiLevelType w:val="hybridMultilevel"/>
    <w:tmpl w:val="DFAED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6CD78B1"/>
    <w:multiLevelType w:val="hybridMultilevel"/>
    <w:tmpl w:val="C242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6E459DF"/>
    <w:multiLevelType w:val="hybridMultilevel"/>
    <w:tmpl w:val="FAD8F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86F00E8"/>
    <w:multiLevelType w:val="hybridMultilevel"/>
    <w:tmpl w:val="0540D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9190F7B"/>
    <w:multiLevelType w:val="hybridMultilevel"/>
    <w:tmpl w:val="38D8F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99A5E81"/>
    <w:multiLevelType w:val="hybridMultilevel"/>
    <w:tmpl w:val="8850E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A420D50"/>
    <w:multiLevelType w:val="hybridMultilevel"/>
    <w:tmpl w:val="AEBC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A927F08"/>
    <w:multiLevelType w:val="hybridMultilevel"/>
    <w:tmpl w:val="6D6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AB55400"/>
    <w:multiLevelType w:val="hybridMultilevel"/>
    <w:tmpl w:val="90302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B08363F"/>
    <w:multiLevelType w:val="hybridMultilevel"/>
    <w:tmpl w:val="85DC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B511544"/>
    <w:multiLevelType w:val="hybridMultilevel"/>
    <w:tmpl w:val="2F1E1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CC96CEC"/>
    <w:multiLevelType w:val="hybridMultilevel"/>
    <w:tmpl w:val="EA184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DA92242"/>
    <w:multiLevelType w:val="hybridMultilevel"/>
    <w:tmpl w:val="EB8E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DDA7A17"/>
    <w:multiLevelType w:val="hybridMultilevel"/>
    <w:tmpl w:val="38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444435">
    <w:abstractNumId w:val="10"/>
  </w:num>
  <w:num w:numId="2" w16cid:durableId="421724499">
    <w:abstractNumId w:val="11"/>
  </w:num>
  <w:num w:numId="3" w16cid:durableId="159546932">
    <w:abstractNumId w:val="12"/>
  </w:num>
  <w:num w:numId="4" w16cid:durableId="1915118081">
    <w:abstractNumId w:val="13"/>
  </w:num>
  <w:num w:numId="5" w16cid:durableId="58942840">
    <w:abstractNumId w:val="14"/>
  </w:num>
  <w:num w:numId="6" w16cid:durableId="1825394123">
    <w:abstractNumId w:val="15"/>
  </w:num>
  <w:num w:numId="7" w16cid:durableId="893543948">
    <w:abstractNumId w:val="16"/>
  </w:num>
  <w:num w:numId="8" w16cid:durableId="421069586">
    <w:abstractNumId w:val="17"/>
  </w:num>
  <w:num w:numId="9" w16cid:durableId="37358799">
    <w:abstractNumId w:val="18"/>
  </w:num>
  <w:num w:numId="10" w16cid:durableId="378210806">
    <w:abstractNumId w:val="19"/>
  </w:num>
  <w:num w:numId="11" w16cid:durableId="1259027609">
    <w:abstractNumId w:val="20"/>
  </w:num>
  <w:num w:numId="12" w16cid:durableId="1957638560">
    <w:abstractNumId w:val="21"/>
  </w:num>
  <w:num w:numId="13" w16cid:durableId="308437483">
    <w:abstractNumId w:val="22"/>
  </w:num>
  <w:num w:numId="14" w16cid:durableId="907299892">
    <w:abstractNumId w:val="23"/>
  </w:num>
  <w:num w:numId="15" w16cid:durableId="1009717704">
    <w:abstractNumId w:val="24"/>
  </w:num>
  <w:num w:numId="16" w16cid:durableId="1470703051">
    <w:abstractNumId w:val="25"/>
  </w:num>
  <w:num w:numId="17" w16cid:durableId="595360073">
    <w:abstractNumId w:val="26"/>
  </w:num>
  <w:num w:numId="18" w16cid:durableId="1144010891">
    <w:abstractNumId w:val="27"/>
  </w:num>
  <w:num w:numId="19" w16cid:durableId="2076967353">
    <w:abstractNumId w:val="28"/>
  </w:num>
  <w:num w:numId="20" w16cid:durableId="1073820278">
    <w:abstractNumId w:val="29"/>
  </w:num>
  <w:num w:numId="21" w16cid:durableId="295332645">
    <w:abstractNumId w:val="30"/>
  </w:num>
  <w:num w:numId="22" w16cid:durableId="1036737708">
    <w:abstractNumId w:val="31"/>
  </w:num>
  <w:num w:numId="23" w16cid:durableId="1911428428">
    <w:abstractNumId w:val="32"/>
  </w:num>
  <w:num w:numId="24" w16cid:durableId="1261374950">
    <w:abstractNumId w:val="33"/>
  </w:num>
  <w:num w:numId="25" w16cid:durableId="1904565518">
    <w:abstractNumId w:val="34"/>
  </w:num>
  <w:num w:numId="26" w16cid:durableId="545263947">
    <w:abstractNumId w:val="35"/>
  </w:num>
  <w:num w:numId="27" w16cid:durableId="661084422">
    <w:abstractNumId w:val="36"/>
  </w:num>
  <w:num w:numId="28" w16cid:durableId="327637180">
    <w:abstractNumId w:val="37"/>
  </w:num>
  <w:num w:numId="29" w16cid:durableId="1738938245">
    <w:abstractNumId w:val="38"/>
  </w:num>
  <w:num w:numId="30" w16cid:durableId="216747157">
    <w:abstractNumId w:val="39"/>
  </w:num>
  <w:num w:numId="31" w16cid:durableId="958804525">
    <w:abstractNumId w:val="40"/>
  </w:num>
  <w:num w:numId="32" w16cid:durableId="813761100">
    <w:abstractNumId w:val="41"/>
  </w:num>
  <w:num w:numId="33" w16cid:durableId="1592814154">
    <w:abstractNumId w:val="42"/>
  </w:num>
  <w:num w:numId="34" w16cid:durableId="1568147249">
    <w:abstractNumId w:val="43"/>
  </w:num>
  <w:num w:numId="35" w16cid:durableId="253756472">
    <w:abstractNumId w:val="44"/>
  </w:num>
  <w:num w:numId="36" w16cid:durableId="2079130723">
    <w:abstractNumId w:val="45"/>
  </w:num>
  <w:num w:numId="37" w16cid:durableId="1838767205">
    <w:abstractNumId w:val="46"/>
  </w:num>
  <w:num w:numId="38" w16cid:durableId="1477260795">
    <w:abstractNumId w:val="47"/>
  </w:num>
  <w:num w:numId="39" w16cid:durableId="381709877">
    <w:abstractNumId w:val="48"/>
  </w:num>
  <w:num w:numId="40" w16cid:durableId="713773625">
    <w:abstractNumId w:val="49"/>
  </w:num>
  <w:num w:numId="41" w16cid:durableId="477381162">
    <w:abstractNumId w:val="50"/>
  </w:num>
  <w:num w:numId="42" w16cid:durableId="289364588">
    <w:abstractNumId w:val="51"/>
  </w:num>
  <w:num w:numId="43" w16cid:durableId="717629250">
    <w:abstractNumId w:val="52"/>
  </w:num>
  <w:num w:numId="44" w16cid:durableId="1545098818">
    <w:abstractNumId w:val="53"/>
  </w:num>
  <w:num w:numId="45" w16cid:durableId="1638025076">
    <w:abstractNumId w:val="54"/>
  </w:num>
  <w:num w:numId="46" w16cid:durableId="1926265094">
    <w:abstractNumId w:val="55"/>
  </w:num>
  <w:num w:numId="47" w16cid:durableId="733894338">
    <w:abstractNumId w:val="56"/>
  </w:num>
  <w:num w:numId="48" w16cid:durableId="684786654">
    <w:abstractNumId w:val="57"/>
  </w:num>
  <w:num w:numId="49" w16cid:durableId="2121021300">
    <w:abstractNumId w:val="58"/>
  </w:num>
  <w:num w:numId="50" w16cid:durableId="791092396">
    <w:abstractNumId w:val="59"/>
  </w:num>
  <w:num w:numId="51" w16cid:durableId="451368383">
    <w:abstractNumId w:val="60"/>
  </w:num>
  <w:num w:numId="52" w16cid:durableId="1478497207">
    <w:abstractNumId w:val="61"/>
  </w:num>
  <w:num w:numId="53" w16cid:durableId="1959485485">
    <w:abstractNumId w:val="62"/>
  </w:num>
  <w:num w:numId="54" w16cid:durableId="1729259234">
    <w:abstractNumId w:val="63"/>
  </w:num>
  <w:num w:numId="55" w16cid:durableId="1209340110">
    <w:abstractNumId w:val="247"/>
  </w:num>
  <w:num w:numId="56" w16cid:durableId="1602179087">
    <w:abstractNumId w:val="166"/>
  </w:num>
  <w:num w:numId="57" w16cid:durableId="619338137">
    <w:abstractNumId w:val="287"/>
  </w:num>
  <w:num w:numId="58" w16cid:durableId="504439197">
    <w:abstractNumId w:val="117"/>
  </w:num>
  <w:num w:numId="59" w16cid:durableId="1102533364">
    <w:abstractNumId w:val="103"/>
  </w:num>
  <w:num w:numId="60" w16cid:durableId="358506246">
    <w:abstractNumId w:val="104"/>
  </w:num>
  <w:num w:numId="61" w16cid:durableId="675771353">
    <w:abstractNumId w:val="154"/>
  </w:num>
  <w:num w:numId="62" w16cid:durableId="771241233">
    <w:abstractNumId w:val="205"/>
  </w:num>
  <w:num w:numId="63" w16cid:durableId="2018269633">
    <w:abstractNumId w:val="211"/>
  </w:num>
  <w:num w:numId="64" w16cid:durableId="347610361">
    <w:abstractNumId w:val="188"/>
  </w:num>
  <w:num w:numId="65" w16cid:durableId="1015107813">
    <w:abstractNumId w:val="145"/>
  </w:num>
  <w:num w:numId="66" w16cid:durableId="430705991">
    <w:abstractNumId w:val="76"/>
  </w:num>
  <w:num w:numId="67" w16cid:durableId="307789139">
    <w:abstractNumId w:val="121"/>
  </w:num>
  <w:num w:numId="68" w16cid:durableId="540364876">
    <w:abstractNumId w:val="71"/>
  </w:num>
  <w:num w:numId="69" w16cid:durableId="829365425">
    <w:abstractNumId w:val="234"/>
  </w:num>
  <w:num w:numId="70" w16cid:durableId="1525171101">
    <w:abstractNumId w:val="192"/>
  </w:num>
  <w:num w:numId="71" w16cid:durableId="702481468">
    <w:abstractNumId w:val="254"/>
  </w:num>
  <w:num w:numId="72" w16cid:durableId="472869244">
    <w:abstractNumId w:val="223"/>
  </w:num>
  <w:num w:numId="73" w16cid:durableId="2025666523">
    <w:abstractNumId w:val="292"/>
  </w:num>
  <w:num w:numId="74" w16cid:durableId="73818211">
    <w:abstractNumId w:val="68"/>
  </w:num>
  <w:num w:numId="75" w16cid:durableId="276639973">
    <w:abstractNumId w:val="206"/>
  </w:num>
  <w:num w:numId="76" w16cid:durableId="169417340">
    <w:abstractNumId w:val="246"/>
  </w:num>
  <w:num w:numId="77" w16cid:durableId="757562477">
    <w:abstractNumId w:val="297"/>
  </w:num>
  <w:num w:numId="78" w16cid:durableId="669141972">
    <w:abstractNumId w:val="202"/>
  </w:num>
  <w:num w:numId="79" w16cid:durableId="1494107478">
    <w:abstractNumId w:val="114"/>
  </w:num>
  <w:num w:numId="80" w16cid:durableId="661348532">
    <w:abstractNumId w:val="138"/>
  </w:num>
  <w:num w:numId="81" w16cid:durableId="411506691">
    <w:abstractNumId w:val="130"/>
  </w:num>
  <w:num w:numId="82" w16cid:durableId="1850441319">
    <w:abstractNumId w:val="106"/>
  </w:num>
  <w:num w:numId="83" w16cid:durableId="50539795">
    <w:abstractNumId w:val="175"/>
  </w:num>
  <w:num w:numId="84" w16cid:durableId="1678925324">
    <w:abstractNumId w:val="264"/>
  </w:num>
  <w:num w:numId="85" w16cid:durableId="1297955022">
    <w:abstractNumId w:val="208"/>
  </w:num>
  <w:num w:numId="86" w16cid:durableId="20712778">
    <w:abstractNumId w:val="284"/>
  </w:num>
  <w:num w:numId="87" w16cid:durableId="2127964232">
    <w:abstractNumId w:val="144"/>
  </w:num>
  <w:num w:numId="88" w16cid:durableId="202834098">
    <w:abstractNumId w:val="181"/>
  </w:num>
  <w:num w:numId="89" w16cid:durableId="1586693344">
    <w:abstractNumId w:val="281"/>
  </w:num>
  <w:num w:numId="90" w16cid:durableId="1103762409">
    <w:abstractNumId w:val="128"/>
  </w:num>
  <w:num w:numId="91" w16cid:durableId="320043025">
    <w:abstractNumId w:val="218"/>
  </w:num>
  <w:num w:numId="92" w16cid:durableId="1880586669">
    <w:abstractNumId w:val="110"/>
  </w:num>
  <w:num w:numId="93" w16cid:durableId="624582731">
    <w:abstractNumId w:val="250"/>
  </w:num>
  <w:num w:numId="94" w16cid:durableId="1494754947">
    <w:abstractNumId w:val="160"/>
  </w:num>
  <w:num w:numId="95" w16cid:durableId="785387536">
    <w:abstractNumId w:val="276"/>
  </w:num>
  <w:num w:numId="96" w16cid:durableId="1933316885">
    <w:abstractNumId w:val="87"/>
  </w:num>
  <w:num w:numId="97" w16cid:durableId="1244871352">
    <w:abstractNumId w:val="232"/>
  </w:num>
  <w:num w:numId="98" w16cid:durableId="1786996601">
    <w:abstractNumId w:val="185"/>
  </w:num>
  <w:num w:numId="99" w16cid:durableId="1422069097">
    <w:abstractNumId w:val="124"/>
  </w:num>
  <w:num w:numId="100" w16cid:durableId="417559476">
    <w:abstractNumId w:val="73"/>
  </w:num>
  <w:num w:numId="101" w16cid:durableId="355230150">
    <w:abstractNumId w:val="100"/>
  </w:num>
  <w:num w:numId="102" w16cid:durableId="1199510664">
    <w:abstractNumId w:val="245"/>
  </w:num>
  <w:num w:numId="103" w16cid:durableId="1827629742">
    <w:abstractNumId w:val="119"/>
  </w:num>
  <w:num w:numId="104" w16cid:durableId="1806849383">
    <w:abstractNumId w:val="86"/>
  </w:num>
  <w:num w:numId="105" w16cid:durableId="455833670">
    <w:abstractNumId w:val="139"/>
  </w:num>
  <w:num w:numId="106" w16cid:durableId="1905557224">
    <w:abstractNumId w:val="240"/>
  </w:num>
  <w:num w:numId="107" w16cid:durableId="1464467843">
    <w:abstractNumId w:val="162"/>
  </w:num>
  <w:num w:numId="108" w16cid:durableId="908616948">
    <w:abstractNumId w:val="98"/>
  </w:num>
  <w:num w:numId="109" w16cid:durableId="754667132">
    <w:abstractNumId w:val="307"/>
  </w:num>
  <w:num w:numId="110" w16cid:durableId="901604514">
    <w:abstractNumId w:val="95"/>
  </w:num>
  <w:num w:numId="111" w16cid:durableId="1996953856">
    <w:abstractNumId w:val="303"/>
  </w:num>
  <w:num w:numId="112" w16cid:durableId="1366717243">
    <w:abstractNumId w:val="123"/>
  </w:num>
  <w:num w:numId="113" w16cid:durableId="1904829321">
    <w:abstractNumId w:val="146"/>
  </w:num>
  <w:num w:numId="114" w16cid:durableId="1546216104">
    <w:abstractNumId w:val="74"/>
  </w:num>
  <w:num w:numId="115" w16cid:durableId="349375898">
    <w:abstractNumId w:val="271"/>
  </w:num>
  <w:num w:numId="116" w16cid:durableId="59600387">
    <w:abstractNumId w:val="147"/>
  </w:num>
  <w:num w:numId="117" w16cid:durableId="1027632570">
    <w:abstractNumId w:val="187"/>
  </w:num>
  <w:num w:numId="118" w16cid:durableId="1444114289">
    <w:abstractNumId w:val="129"/>
  </w:num>
  <w:num w:numId="119" w16cid:durableId="276641314">
    <w:abstractNumId w:val="172"/>
  </w:num>
  <w:num w:numId="120" w16cid:durableId="2050955934">
    <w:abstractNumId w:val="259"/>
  </w:num>
  <w:num w:numId="121" w16cid:durableId="1624580332">
    <w:abstractNumId w:val="227"/>
  </w:num>
  <w:num w:numId="122" w16cid:durableId="1124499424">
    <w:abstractNumId w:val="266"/>
  </w:num>
  <w:num w:numId="123" w16cid:durableId="2067295575">
    <w:abstractNumId w:val="174"/>
  </w:num>
  <w:num w:numId="124" w16cid:durableId="1612083767">
    <w:abstractNumId w:val="260"/>
  </w:num>
  <w:num w:numId="125" w16cid:durableId="1766875437">
    <w:abstractNumId w:val="67"/>
  </w:num>
  <w:num w:numId="126" w16cid:durableId="1412655045">
    <w:abstractNumId w:val="217"/>
  </w:num>
  <w:num w:numId="127" w16cid:durableId="927033567">
    <w:abstractNumId w:val="228"/>
  </w:num>
  <w:num w:numId="128" w16cid:durableId="88894074">
    <w:abstractNumId w:val="69"/>
  </w:num>
  <w:num w:numId="129" w16cid:durableId="491219448">
    <w:abstractNumId w:val="137"/>
  </w:num>
  <w:num w:numId="130" w16cid:durableId="281696722">
    <w:abstractNumId w:val="238"/>
  </w:num>
  <w:num w:numId="131" w16cid:durableId="635338173">
    <w:abstractNumId w:val="195"/>
  </w:num>
  <w:num w:numId="132" w16cid:durableId="149833108">
    <w:abstractNumId w:val="212"/>
  </w:num>
  <w:num w:numId="133" w16cid:durableId="1995864740">
    <w:abstractNumId w:val="193"/>
  </w:num>
  <w:num w:numId="134" w16cid:durableId="948201678">
    <w:abstractNumId w:val="207"/>
  </w:num>
  <w:num w:numId="135" w16cid:durableId="2062627069">
    <w:abstractNumId w:val="219"/>
  </w:num>
  <w:num w:numId="136" w16cid:durableId="376707064">
    <w:abstractNumId w:val="125"/>
  </w:num>
  <w:num w:numId="137" w16cid:durableId="1269198597">
    <w:abstractNumId w:val="189"/>
  </w:num>
  <w:num w:numId="138" w16cid:durableId="1466846910">
    <w:abstractNumId w:val="304"/>
  </w:num>
  <w:num w:numId="139" w16cid:durableId="102187372">
    <w:abstractNumId w:val="222"/>
  </w:num>
  <w:num w:numId="140" w16cid:durableId="2137410059">
    <w:abstractNumId w:val="231"/>
  </w:num>
  <w:num w:numId="141" w16cid:durableId="1171724685">
    <w:abstractNumId w:val="295"/>
  </w:num>
  <w:num w:numId="142" w16cid:durableId="1537431099">
    <w:abstractNumId w:val="215"/>
  </w:num>
  <w:num w:numId="143" w16cid:durableId="1434015677">
    <w:abstractNumId w:val="198"/>
  </w:num>
  <w:num w:numId="144" w16cid:durableId="1153793261">
    <w:abstractNumId w:val="203"/>
  </w:num>
  <w:num w:numId="145" w16cid:durableId="1606379186">
    <w:abstractNumId w:val="209"/>
  </w:num>
  <w:num w:numId="146" w16cid:durableId="403840792">
    <w:abstractNumId w:val="170"/>
  </w:num>
  <w:num w:numId="147" w16cid:durableId="236400265">
    <w:abstractNumId w:val="199"/>
  </w:num>
  <w:num w:numId="148" w16cid:durableId="176118022">
    <w:abstractNumId w:val="251"/>
  </w:num>
  <w:num w:numId="149" w16cid:durableId="176315149">
    <w:abstractNumId w:val="233"/>
  </w:num>
  <w:num w:numId="150" w16cid:durableId="1079910213">
    <w:abstractNumId w:val="78"/>
  </w:num>
  <w:num w:numId="151" w16cid:durableId="1467551436">
    <w:abstractNumId w:val="101"/>
  </w:num>
  <w:num w:numId="152" w16cid:durableId="1380285019">
    <w:abstractNumId w:val="88"/>
  </w:num>
  <w:num w:numId="153" w16cid:durableId="1420716948">
    <w:abstractNumId w:val="267"/>
  </w:num>
  <w:num w:numId="154" w16cid:durableId="1818180067">
    <w:abstractNumId w:val="111"/>
  </w:num>
  <w:num w:numId="155" w16cid:durableId="104732873">
    <w:abstractNumId w:val="163"/>
  </w:num>
  <w:num w:numId="156" w16cid:durableId="61031542">
    <w:abstractNumId w:val="296"/>
  </w:num>
  <w:num w:numId="157" w16cid:durableId="536815849">
    <w:abstractNumId w:val="269"/>
  </w:num>
  <w:num w:numId="158" w16cid:durableId="628634958">
    <w:abstractNumId w:val="158"/>
  </w:num>
  <w:num w:numId="159" w16cid:durableId="1109394333">
    <w:abstractNumId w:val="115"/>
  </w:num>
  <w:num w:numId="160" w16cid:durableId="1294557324">
    <w:abstractNumId w:val="126"/>
  </w:num>
  <w:num w:numId="161" w16cid:durableId="919023353">
    <w:abstractNumId w:val="180"/>
  </w:num>
  <w:num w:numId="162" w16cid:durableId="968629438">
    <w:abstractNumId w:val="91"/>
  </w:num>
  <w:num w:numId="163" w16cid:durableId="1578442400">
    <w:abstractNumId w:val="102"/>
  </w:num>
  <w:num w:numId="164" w16cid:durableId="562449333">
    <w:abstractNumId w:val="132"/>
  </w:num>
  <w:num w:numId="165" w16cid:durableId="457988769">
    <w:abstractNumId w:val="190"/>
  </w:num>
  <w:num w:numId="166" w16cid:durableId="234365828">
    <w:abstractNumId w:val="305"/>
  </w:num>
  <w:num w:numId="167" w16cid:durableId="1059403846">
    <w:abstractNumId w:val="157"/>
  </w:num>
  <w:num w:numId="168" w16cid:durableId="218827431">
    <w:abstractNumId w:val="161"/>
  </w:num>
  <w:num w:numId="169" w16cid:durableId="1224878078">
    <w:abstractNumId w:val="90"/>
  </w:num>
  <w:num w:numId="170" w16cid:durableId="1738479374">
    <w:abstractNumId w:val="224"/>
  </w:num>
  <w:num w:numId="171" w16cid:durableId="511530267">
    <w:abstractNumId w:val="235"/>
  </w:num>
  <w:num w:numId="172" w16cid:durableId="995761766">
    <w:abstractNumId w:val="263"/>
  </w:num>
  <w:num w:numId="173" w16cid:durableId="2033795026">
    <w:abstractNumId w:val="249"/>
  </w:num>
  <w:num w:numId="174" w16cid:durableId="796681864">
    <w:abstractNumId w:val="197"/>
  </w:num>
  <w:num w:numId="175" w16cid:durableId="1097678342">
    <w:abstractNumId w:val="134"/>
  </w:num>
  <w:num w:numId="176" w16cid:durableId="752162892">
    <w:abstractNumId w:val="243"/>
  </w:num>
  <w:num w:numId="177" w16cid:durableId="1366253699">
    <w:abstractNumId w:val="151"/>
  </w:num>
  <w:num w:numId="178" w16cid:durableId="1416977802">
    <w:abstractNumId w:val="194"/>
  </w:num>
  <w:num w:numId="179" w16cid:durableId="1229733199">
    <w:abstractNumId w:val="275"/>
  </w:num>
  <w:num w:numId="180" w16cid:durableId="900092165">
    <w:abstractNumId w:val="186"/>
  </w:num>
  <w:num w:numId="181" w16cid:durableId="1835952844">
    <w:abstractNumId w:val="152"/>
  </w:num>
  <w:num w:numId="182" w16cid:durableId="1465003265">
    <w:abstractNumId w:val="131"/>
  </w:num>
  <w:num w:numId="183" w16cid:durableId="844249150">
    <w:abstractNumId w:val="282"/>
  </w:num>
  <w:num w:numId="184" w16cid:durableId="1537356179">
    <w:abstractNumId w:val="167"/>
  </w:num>
  <w:num w:numId="185" w16cid:durableId="394426927">
    <w:abstractNumId w:val="214"/>
  </w:num>
  <w:num w:numId="186" w16cid:durableId="821040859">
    <w:abstractNumId w:val="107"/>
  </w:num>
  <w:num w:numId="187" w16cid:durableId="1907253578">
    <w:abstractNumId w:val="165"/>
  </w:num>
  <w:num w:numId="188" w16cid:durableId="341396733">
    <w:abstractNumId w:val="79"/>
  </w:num>
  <w:num w:numId="189" w16cid:durableId="1014839277">
    <w:abstractNumId w:val="99"/>
  </w:num>
  <w:num w:numId="190" w16cid:durableId="1119639326">
    <w:abstractNumId w:val="265"/>
  </w:num>
  <w:num w:numId="191" w16cid:durableId="1398015141">
    <w:abstractNumId w:val="257"/>
  </w:num>
  <w:num w:numId="192" w16cid:durableId="1587612930">
    <w:abstractNumId w:val="290"/>
  </w:num>
  <w:num w:numId="193" w16cid:durableId="626548426">
    <w:abstractNumId w:val="253"/>
  </w:num>
  <w:num w:numId="194" w16cid:durableId="661355463">
    <w:abstractNumId w:val="288"/>
  </w:num>
  <w:num w:numId="195" w16cid:durableId="1466700876">
    <w:abstractNumId w:val="200"/>
  </w:num>
  <w:num w:numId="196" w16cid:durableId="1469006697">
    <w:abstractNumId w:val="70"/>
  </w:num>
  <w:num w:numId="197" w16cid:durableId="1579243660">
    <w:abstractNumId w:val="299"/>
  </w:num>
  <w:num w:numId="198" w16cid:durableId="948851966">
    <w:abstractNumId w:val="294"/>
  </w:num>
  <w:num w:numId="199" w16cid:durableId="1669870993">
    <w:abstractNumId w:val="237"/>
  </w:num>
  <w:num w:numId="200" w16cid:durableId="1080181748">
    <w:abstractNumId w:val="258"/>
  </w:num>
  <w:num w:numId="201" w16cid:durableId="782462620">
    <w:abstractNumId w:val="220"/>
  </w:num>
  <w:num w:numId="202" w16cid:durableId="317459072">
    <w:abstractNumId w:val="148"/>
  </w:num>
  <w:num w:numId="203" w16cid:durableId="79832786">
    <w:abstractNumId w:val="122"/>
  </w:num>
  <w:num w:numId="204" w16cid:durableId="2052604908">
    <w:abstractNumId w:val="216"/>
  </w:num>
  <w:num w:numId="205" w16cid:durableId="1751388662">
    <w:abstractNumId w:val="81"/>
  </w:num>
  <w:num w:numId="206" w16cid:durableId="1137802202">
    <w:abstractNumId w:val="256"/>
  </w:num>
  <w:num w:numId="207" w16cid:durableId="883564307">
    <w:abstractNumId w:val="182"/>
  </w:num>
  <w:num w:numId="208" w16cid:durableId="1152059376">
    <w:abstractNumId w:val="136"/>
  </w:num>
  <w:num w:numId="209" w16cid:durableId="911428771">
    <w:abstractNumId w:val="141"/>
  </w:num>
  <w:num w:numId="210" w16cid:durableId="1606962590">
    <w:abstractNumId w:val="248"/>
  </w:num>
  <w:num w:numId="211" w16cid:durableId="2065059275">
    <w:abstractNumId w:val="225"/>
  </w:num>
  <w:num w:numId="212" w16cid:durableId="909508862">
    <w:abstractNumId w:val="301"/>
  </w:num>
  <w:num w:numId="213" w16cid:durableId="935291593">
    <w:abstractNumId w:val="239"/>
  </w:num>
  <w:num w:numId="214" w16cid:durableId="1842810300">
    <w:abstractNumId w:val="273"/>
  </w:num>
  <w:num w:numId="215" w16cid:durableId="373192112">
    <w:abstractNumId w:val="178"/>
  </w:num>
  <w:num w:numId="216" w16cid:durableId="958533772">
    <w:abstractNumId w:val="159"/>
  </w:num>
  <w:num w:numId="217" w16cid:durableId="2065105817">
    <w:abstractNumId w:val="236"/>
  </w:num>
  <w:num w:numId="218" w16cid:durableId="1134518729">
    <w:abstractNumId w:val="97"/>
  </w:num>
  <w:num w:numId="219" w16cid:durableId="660695704">
    <w:abstractNumId w:val="204"/>
  </w:num>
  <w:num w:numId="220" w16cid:durableId="339355652">
    <w:abstractNumId w:val="65"/>
  </w:num>
  <w:num w:numId="221" w16cid:durableId="1332491724">
    <w:abstractNumId w:val="261"/>
  </w:num>
  <w:num w:numId="222" w16cid:durableId="231623043">
    <w:abstractNumId w:val="120"/>
  </w:num>
  <w:num w:numId="223" w16cid:durableId="1620454016">
    <w:abstractNumId w:val="177"/>
  </w:num>
  <w:num w:numId="224" w16cid:durableId="930820733">
    <w:abstractNumId w:val="169"/>
  </w:num>
  <w:num w:numId="225" w16cid:durableId="658312478">
    <w:abstractNumId w:val="64"/>
  </w:num>
  <w:num w:numId="226" w16cid:durableId="1930188459">
    <w:abstractNumId w:val="105"/>
  </w:num>
  <w:num w:numId="227" w16cid:durableId="399056586">
    <w:abstractNumId w:val="155"/>
  </w:num>
  <w:num w:numId="228" w16cid:durableId="1535803135">
    <w:abstractNumId w:val="244"/>
  </w:num>
  <w:num w:numId="229" w16cid:durableId="1082096791">
    <w:abstractNumId w:val="285"/>
  </w:num>
  <w:num w:numId="230" w16cid:durableId="22369983">
    <w:abstractNumId w:val="286"/>
  </w:num>
  <w:num w:numId="231" w16cid:durableId="426464075">
    <w:abstractNumId w:val="255"/>
  </w:num>
  <w:num w:numId="232" w16cid:durableId="643122208">
    <w:abstractNumId w:val="72"/>
  </w:num>
  <w:num w:numId="233" w16cid:durableId="854995899">
    <w:abstractNumId w:val="109"/>
  </w:num>
  <w:num w:numId="234" w16cid:durableId="1520895843">
    <w:abstractNumId w:val="173"/>
  </w:num>
  <w:num w:numId="235" w16cid:durableId="31620067">
    <w:abstractNumId w:val="149"/>
  </w:num>
  <w:num w:numId="236" w16cid:durableId="1941595652">
    <w:abstractNumId w:val="289"/>
  </w:num>
  <w:num w:numId="237" w16cid:durableId="2070612659">
    <w:abstractNumId w:val="184"/>
  </w:num>
  <w:num w:numId="238" w16cid:durableId="496002116">
    <w:abstractNumId w:val="230"/>
  </w:num>
  <w:num w:numId="239" w16cid:durableId="1177354949">
    <w:abstractNumId w:val="164"/>
  </w:num>
  <w:num w:numId="240" w16cid:durableId="1714427519">
    <w:abstractNumId w:val="118"/>
  </w:num>
  <w:num w:numId="241" w16cid:durableId="888148238">
    <w:abstractNumId w:val="298"/>
  </w:num>
  <w:num w:numId="242" w16cid:durableId="1725593263">
    <w:abstractNumId w:val="143"/>
  </w:num>
  <w:num w:numId="243" w16cid:durableId="1529686070">
    <w:abstractNumId w:val="82"/>
  </w:num>
  <w:num w:numId="244" w16cid:durableId="1666082270">
    <w:abstractNumId w:val="279"/>
  </w:num>
  <w:num w:numId="245" w16cid:durableId="995885716">
    <w:abstractNumId w:val="66"/>
  </w:num>
  <w:num w:numId="246" w16cid:durableId="223375927">
    <w:abstractNumId w:val="89"/>
  </w:num>
  <w:num w:numId="247" w16cid:durableId="2089302427">
    <w:abstractNumId w:val="84"/>
  </w:num>
  <w:num w:numId="248" w16cid:durableId="747387949">
    <w:abstractNumId w:val="293"/>
  </w:num>
  <w:num w:numId="249" w16cid:durableId="1142455885">
    <w:abstractNumId w:val="210"/>
  </w:num>
  <w:num w:numId="250" w16cid:durableId="599145101">
    <w:abstractNumId w:val="94"/>
  </w:num>
  <w:num w:numId="251" w16cid:durableId="1906573590">
    <w:abstractNumId w:val="242"/>
  </w:num>
  <w:num w:numId="252" w16cid:durableId="1753703192">
    <w:abstractNumId w:val="156"/>
  </w:num>
  <w:num w:numId="253" w16cid:durableId="1336761618">
    <w:abstractNumId w:val="116"/>
  </w:num>
  <w:num w:numId="254" w16cid:durableId="859440551">
    <w:abstractNumId w:val="280"/>
  </w:num>
  <w:num w:numId="255" w16cid:durableId="222954874">
    <w:abstractNumId w:val="168"/>
  </w:num>
  <w:num w:numId="256" w16cid:durableId="1247688955">
    <w:abstractNumId w:val="108"/>
  </w:num>
  <w:num w:numId="257" w16cid:durableId="889078872">
    <w:abstractNumId w:val="176"/>
  </w:num>
  <w:num w:numId="258" w16cid:durableId="940144388">
    <w:abstractNumId w:val="153"/>
  </w:num>
  <w:num w:numId="259" w16cid:durableId="810295616">
    <w:abstractNumId w:val="221"/>
  </w:num>
  <w:num w:numId="260" w16cid:durableId="1197348274">
    <w:abstractNumId w:val="113"/>
  </w:num>
  <w:num w:numId="261" w16cid:durableId="81420692">
    <w:abstractNumId w:val="308"/>
  </w:num>
  <w:num w:numId="262" w16cid:durableId="981738199">
    <w:abstractNumId w:val="96"/>
  </w:num>
  <w:num w:numId="263" w16cid:durableId="1254898994">
    <w:abstractNumId w:val="150"/>
  </w:num>
  <w:num w:numId="264" w16cid:durableId="1795711868">
    <w:abstractNumId w:val="306"/>
  </w:num>
  <w:num w:numId="265" w16cid:durableId="1530800204">
    <w:abstractNumId w:val="226"/>
  </w:num>
  <w:num w:numId="266" w16cid:durableId="577831959">
    <w:abstractNumId w:val="241"/>
  </w:num>
  <w:num w:numId="267" w16cid:durableId="277763178">
    <w:abstractNumId w:val="179"/>
  </w:num>
  <w:num w:numId="268" w16cid:durableId="626744569">
    <w:abstractNumId w:val="77"/>
  </w:num>
  <w:num w:numId="269" w16cid:durableId="304165243">
    <w:abstractNumId w:val="229"/>
  </w:num>
  <w:num w:numId="270" w16cid:durableId="55131707">
    <w:abstractNumId w:val="302"/>
  </w:num>
  <w:num w:numId="271" w16cid:durableId="447816625">
    <w:abstractNumId w:val="291"/>
  </w:num>
  <w:num w:numId="272" w16cid:durableId="1917663611">
    <w:abstractNumId w:val="272"/>
  </w:num>
  <w:num w:numId="273" w16cid:durableId="1722244779">
    <w:abstractNumId w:val="171"/>
  </w:num>
  <w:num w:numId="274" w16cid:durableId="322204483">
    <w:abstractNumId w:val="196"/>
  </w:num>
  <w:num w:numId="275" w16cid:durableId="855576749">
    <w:abstractNumId w:val="252"/>
  </w:num>
  <w:num w:numId="276" w16cid:durableId="1830829667">
    <w:abstractNumId w:val="75"/>
  </w:num>
  <w:num w:numId="277" w16cid:durableId="562183274">
    <w:abstractNumId w:val="268"/>
  </w:num>
  <w:num w:numId="278" w16cid:durableId="2125343135">
    <w:abstractNumId w:val="83"/>
  </w:num>
  <w:num w:numId="279" w16cid:durableId="2147315968">
    <w:abstractNumId w:val="133"/>
  </w:num>
  <w:num w:numId="280" w16cid:durableId="1666591591">
    <w:abstractNumId w:val="201"/>
  </w:num>
  <w:num w:numId="281" w16cid:durableId="1176923667">
    <w:abstractNumId w:val="140"/>
  </w:num>
  <w:num w:numId="282" w16cid:durableId="386803072">
    <w:abstractNumId w:val="262"/>
  </w:num>
  <w:num w:numId="283" w16cid:durableId="1715735679">
    <w:abstractNumId w:val="92"/>
  </w:num>
  <w:num w:numId="284" w16cid:durableId="205997269">
    <w:abstractNumId w:val="85"/>
  </w:num>
  <w:num w:numId="285" w16cid:durableId="1809394585">
    <w:abstractNumId w:val="283"/>
  </w:num>
  <w:num w:numId="286" w16cid:durableId="1410929564">
    <w:abstractNumId w:val="277"/>
  </w:num>
  <w:num w:numId="287" w16cid:durableId="121579754">
    <w:abstractNumId w:val="270"/>
  </w:num>
  <w:num w:numId="288" w16cid:durableId="1676346633">
    <w:abstractNumId w:val="191"/>
  </w:num>
  <w:num w:numId="289" w16cid:durableId="1347101923">
    <w:abstractNumId w:val="213"/>
  </w:num>
  <w:num w:numId="290" w16cid:durableId="1228496500">
    <w:abstractNumId w:val="183"/>
  </w:num>
  <w:num w:numId="291" w16cid:durableId="1672176304">
    <w:abstractNumId w:val="142"/>
  </w:num>
  <w:num w:numId="292" w16cid:durableId="1414814958">
    <w:abstractNumId w:val="135"/>
  </w:num>
  <w:num w:numId="293" w16cid:durableId="1524241894">
    <w:abstractNumId w:val="278"/>
  </w:num>
  <w:num w:numId="294" w16cid:durableId="1554540611">
    <w:abstractNumId w:val="274"/>
  </w:num>
  <w:num w:numId="295" w16cid:durableId="672681727">
    <w:abstractNumId w:val="93"/>
  </w:num>
  <w:num w:numId="296" w16cid:durableId="1303072322">
    <w:abstractNumId w:val="300"/>
  </w:num>
  <w:num w:numId="297" w16cid:durableId="1964925390">
    <w:abstractNumId w:val="112"/>
  </w:num>
  <w:num w:numId="298" w16cid:durableId="1804688534">
    <w:abstractNumId w:val="127"/>
  </w:num>
  <w:num w:numId="299" w16cid:durableId="1021203087">
    <w:abstractNumId w:val="80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55"/>
    <w:rsid w:val="00055B49"/>
    <w:rsid w:val="00061530"/>
    <w:rsid w:val="000B2B55"/>
    <w:rsid w:val="000D1314"/>
    <w:rsid w:val="001630D3"/>
    <w:rsid w:val="00170368"/>
    <w:rsid w:val="001D3B99"/>
    <w:rsid w:val="0028045F"/>
    <w:rsid w:val="002C32ED"/>
    <w:rsid w:val="003940E7"/>
    <w:rsid w:val="0039549F"/>
    <w:rsid w:val="003B2A69"/>
    <w:rsid w:val="003C7156"/>
    <w:rsid w:val="003F5430"/>
    <w:rsid w:val="00472928"/>
    <w:rsid w:val="00481504"/>
    <w:rsid w:val="00492A7D"/>
    <w:rsid w:val="004F5DEA"/>
    <w:rsid w:val="005A75D7"/>
    <w:rsid w:val="005D6CD1"/>
    <w:rsid w:val="0061575E"/>
    <w:rsid w:val="00653592"/>
    <w:rsid w:val="00657CB2"/>
    <w:rsid w:val="00801DC0"/>
    <w:rsid w:val="00821D0B"/>
    <w:rsid w:val="00847F16"/>
    <w:rsid w:val="00876DF7"/>
    <w:rsid w:val="00881A64"/>
    <w:rsid w:val="008A312F"/>
    <w:rsid w:val="008F1B6D"/>
    <w:rsid w:val="0091753C"/>
    <w:rsid w:val="00932653"/>
    <w:rsid w:val="00936C5B"/>
    <w:rsid w:val="009E6BB0"/>
    <w:rsid w:val="00A241D8"/>
    <w:rsid w:val="00A57875"/>
    <w:rsid w:val="00B22B76"/>
    <w:rsid w:val="00B65BF3"/>
    <w:rsid w:val="00BB3B2A"/>
    <w:rsid w:val="00C22CC2"/>
    <w:rsid w:val="00C31260"/>
    <w:rsid w:val="00C705CE"/>
    <w:rsid w:val="00C83175"/>
    <w:rsid w:val="00C869D1"/>
    <w:rsid w:val="00CC17ED"/>
    <w:rsid w:val="00CE00D5"/>
    <w:rsid w:val="00D003B4"/>
    <w:rsid w:val="00D05F00"/>
    <w:rsid w:val="00D20B36"/>
    <w:rsid w:val="00DE1198"/>
    <w:rsid w:val="00DE2380"/>
    <w:rsid w:val="00DF6FAA"/>
    <w:rsid w:val="00F06C2A"/>
    <w:rsid w:val="00F279B9"/>
    <w:rsid w:val="00F51460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E23A64B"/>
  <w15:chartTrackingRefBased/>
  <w15:docId w15:val="{B972B1E9-775A-48DC-BC4E-AFE0A5B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auto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  <w:sz w:val="1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auto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ymbol" w:hAnsi="Symbol"/>
      <w:sz w:val="16"/>
    </w:rPr>
  </w:style>
  <w:style w:type="character" w:customStyle="1" w:styleId="WWCharLFO26LVL1">
    <w:name w:val="WW_CharLFO26LVL1"/>
    <w:rPr>
      <w:rFonts w:ascii="Symbol" w:hAnsi="Symbol"/>
      <w:sz w:val="16"/>
    </w:rPr>
  </w:style>
  <w:style w:type="character" w:customStyle="1" w:styleId="WWCharLFO25LVL1">
    <w:name w:val="WW_CharLFO25LVL1"/>
    <w:rPr>
      <w:rFonts w:ascii="Symbol" w:hAnsi="Symbol"/>
      <w:color w:val="000000"/>
      <w:sz w:val="16"/>
    </w:rPr>
  </w:style>
  <w:style w:type="character" w:customStyle="1" w:styleId="WWCharLFO14LVL1">
    <w:name w:val="WW_CharLFO14LVL1"/>
    <w:rPr>
      <w:rFonts w:ascii="Symbol" w:hAnsi="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cmillanengl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9703</Words>
  <Characters>58220</Characters>
  <Application>Microsoft Office Word</Application>
  <DocSecurity>0</DocSecurity>
  <Lines>485</Lines>
  <Paragraphs>135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Evolution 1</vt:lpstr>
      <vt:lpstr>Evolution 1</vt:lpstr>
    </vt:vector>
  </TitlesOfParts>
  <Company/>
  <LinksUpToDate>false</LinksUpToDate>
  <CharactersWithSpaces>67788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1</dc:title>
  <dc:subject/>
  <dc:creator>admin</dc:creator>
  <cp:keywords/>
  <cp:lastModifiedBy>Alicja Majewska</cp:lastModifiedBy>
  <cp:revision>2</cp:revision>
  <cp:lastPrinted>2012-05-23T10:05:00Z</cp:lastPrinted>
  <dcterms:created xsi:type="dcterms:W3CDTF">2024-09-18T18:18:00Z</dcterms:created>
  <dcterms:modified xsi:type="dcterms:W3CDTF">2024-09-18T18:18:00Z</dcterms:modified>
</cp:coreProperties>
</file>