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65EF1" w14:textId="77777777" w:rsidR="00DD5C61" w:rsidRPr="00DD5C61" w:rsidRDefault="00DD5C61" w:rsidP="00DD5C61">
      <w:pPr>
        <w:jc w:val="center"/>
        <w:rPr>
          <w:rFonts w:ascii="Arial" w:hAnsi="Arial" w:cs="Arial"/>
          <w:b/>
          <w:sz w:val="36"/>
          <w:szCs w:val="36"/>
        </w:rPr>
      </w:pPr>
      <w:r w:rsidRPr="00DD5C61">
        <w:rPr>
          <w:rFonts w:ascii="Arial" w:hAnsi="Arial" w:cs="Arial"/>
          <w:b/>
          <w:sz w:val="36"/>
          <w:szCs w:val="36"/>
        </w:rPr>
        <w:t>Wymagania edukacyjne – język angielski</w:t>
      </w:r>
    </w:p>
    <w:p w14:paraId="04DA4E7F" w14:textId="302A29C3" w:rsidR="005210D8" w:rsidRPr="008B45AF" w:rsidRDefault="00A4726D" w:rsidP="00A4726D">
      <w:pPr>
        <w:jc w:val="center"/>
        <w:rPr>
          <w:rFonts w:ascii="Arial" w:hAnsi="Arial" w:cs="Arial"/>
          <w:sz w:val="36"/>
          <w:szCs w:val="36"/>
        </w:rPr>
      </w:pPr>
      <w:r w:rsidRPr="008B45AF">
        <w:rPr>
          <w:rFonts w:ascii="Arial" w:hAnsi="Arial" w:cs="Arial"/>
          <w:sz w:val="36"/>
          <w:szCs w:val="36"/>
        </w:rPr>
        <w:t xml:space="preserve">KLASA </w:t>
      </w:r>
      <w:r w:rsidR="008B45AF" w:rsidRPr="008B45AF">
        <w:rPr>
          <w:rFonts w:ascii="Arial" w:hAnsi="Arial" w:cs="Arial"/>
          <w:sz w:val="36"/>
          <w:szCs w:val="36"/>
        </w:rPr>
        <w:t>III</w:t>
      </w:r>
    </w:p>
    <w:p w14:paraId="47F01912" w14:textId="4701EE92" w:rsidR="00A4726D" w:rsidRPr="008B45AF" w:rsidRDefault="00A4726D" w:rsidP="008B45AF">
      <w:pPr>
        <w:rPr>
          <w:rFonts w:ascii="Arial" w:hAnsi="Arial" w:cs="Arial"/>
          <w:sz w:val="16"/>
          <w:szCs w:val="16"/>
        </w:rPr>
      </w:pPr>
    </w:p>
    <w:p w14:paraId="60FE9B02" w14:textId="77777777" w:rsidR="00A4726D" w:rsidRPr="008B45AF" w:rsidRDefault="00A4726D" w:rsidP="00A4726D">
      <w:pPr>
        <w:jc w:val="center"/>
        <w:rPr>
          <w:rFonts w:ascii="Arial" w:hAnsi="Arial" w:cs="Arial"/>
          <w:sz w:val="16"/>
          <w:szCs w:val="16"/>
        </w:rPr>
      </w:pPr>
    </w:p>
    <w:p w14:paraId="228D82E8" w14:textId="77777777" w:rsidR="00A4726D" w:rsidRPr="008B45AF" w:rsidRDefault="00A4726D" w:rsidP="00A4726D">
      <w:pPr>
        <w:rPr>
          <w:rFonts w:ascii="Arial" w:hAnsi="Arial" w:cs="Arial"/>
          <w:sz w:val="16"/>
          <w:szCs w:val="16"/>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84"/>
        <w:gridCol w:w="2126"/>
        <w:gridCol w:w="2126"/>
        <w:gridCol w:w="2126"/>
        <w:gridCol w:w="2126"/>
        <w:gridCol w:w="2126"/>
        <w:gridCol w:w="2270"/>
      </w:tblGrid>
      <w:tr w:rsidR="00A4726D" w:rsidRPr="008B45AF" w14:paraId="6E9460C1" w14:textId="77777777" w:rsidTr="005826D1">
        <w:trPr>
          <w:cantSplit/>
        </w:trPr>
        <w:tc>
          <w:tcPr>
            <w:tcW w:w="1984" w:type="dxa"/>
            <w:vMerge w:val="restart"/>
          </w:tcPr>
          <w:p w14:paraId="29E3B654" w14:textId="77777777" w:rsidR="00A4726D" w:rsidRPr="008B45AF" w:rsidRDefault="00A4726D" w:rsidP="005826D1">
            <w:pPr>
              <w:pStyle w:val="Zawartotabeli"/>
              <w:jc w:val="center"/>
              <w:rPr>
                <w:rFonts w:cs="Arial"/>
                <w:sz w:val="16"/>
                <w:szCs w:val="16"/>
              </w:rPr>
            </w:pPr>
          </w:p>
        </w:tc>
        <w:tc>
          <w:tcPr>
            <w:tcW w:w="6378" w:type="dxa"/>
            <w:gridSpan w:val="3"/>
          </w:tcPr>
          <w:p w14:paraId="1FD68943" w14:textId="77777777" w:rsidR="00A4726D" w:rsidRPr="008B45AF" w:rsidRDefault="00A4726D" w:rsidP="005826D1">
            <w:pPr>
              <w:pStyle w:val="Zawartotabeli"/>
              <w:jc w:val="center"/>
              <w:rPr>
                <w:rFonts w:cs="Arial"/>
                <w:sz w:val="16"/>
                <w:szCs w:val="16"/>
              </w:rPr>
            </w:pPr>
            <w:r w:rsidRPr="008B45AF">
              <w:rPr>
                <w:rFonts w:cs="Arial"/>
                <w:sz w:val="16"/>
                <w:szCs w:val="16"/>
              </w:rPr>
              <w:t>POZIOM PODSTAWOWY</w:t>
            </w:r>
          </w:p>
        </w:tc>
        <w:tc>
          <w:tcPr>
            <w:tcW w:w="6522" w:type="dxa"/>
            <w:gridSpan w:val="3"/>
          </w:tcPr>
          <w:p w14:paraId="045C9387" w14:textId="77777777" w:rsidR="00A4726D" w:rsidRPr="008B45AF" w:rsidRDefault="00A4726D" w:rsidP="005826D1">
            <w:pPr>
              <w:pStyle w:val="Zawartotabeli"/>
              <w:jc w:val="center"/>
              <w:rPr>
                <w:rFonts w:cs="Arial"/>
                <w:sz w:val="16"/>
                <w:szCs w:val="16"/>
              </w:rPr>
            </w:pPr>
            <w:r w:rsidRPr="008B45AF">
              <w:rPr>
                <w:rFonts w:cs="Arial"/>
                <w:sz w:val="16"/>
                <w:szCs w:val="16"/>
              </w:rPr>
              <w:t>POZIOM PONADPODSTAWOWY</w:t>
            </w:r>
          </w:p>
        </w:tc>
      </w:tr>
      <w:tr w:rsidR="00A4726D" w:rsidRPr="008B45AF" w14:paraId="48259E34" w14:textId="77777777" w:rsidTr="005826D1">
        <w:trPr>
          <w:cantSplit/>
        </w:trPr>
        <w:tc>
          <w:tcPr>
            <w:tcW w:w="1984" w:type="dxa"/>
            <w:vMerge/>
          </w:tcPr>
          <w:p w14:paraId="4D50CD97" w14:textId="77777777" w:rsidR="00A4726D" w:rsidRPr="008B45AF" w:rsidRDefault="00A4726D" w:rsidP="005826D1">
            <w:pPr>
              <w:pStyle w:val="Zawartotabeli"/>
              <w:jc w:val="center"/>
              <w:rPr>
                <w:rFonts w:cs="Arial"/>
                <w:sz w:val="16"/>
                <w:szCs w:val="16"/>
              </w:rPr>
            </w:pPr>
          </w:p>
        </w:tc>
        <w:tc>
          <w:tcPr>
            <w:tcW w:w="2126" w:type="dxa"/>
          </w:tcPr>
          <w:p w14:paraId="2FEBEEE6" w14:textId="77777777" w:rsidR="00A4726D" w:rsidRPr="008B45AF" w:rsidRDefault="00A4726D" w:rsidP="005826D1">
            <w:pPr>
              <w:pStyle w:val="Zawartotabeli"/>
              <w:jc w:val="center"/>
              <w:rPr>
                <w:rFonts w:cs="Arial"/>
                <w:sz w:val="16"/>
                <w:szCs w:val="16"/>
              </w:rPr>
            </w:pPr>
            <w:r w:rsidRPr="008B45AF">
              <w:rPr>
                <w:rFonts w:cs="Arial"/>
                <w:sz w:val="16"/>
                <w:szCs w:val="16"/>
              </w:rPr>
              <w:t>OCENA</w:t>
            </w:r>
          </w:p>
          <w:p w14:paraId="0938CD9E" w14:textId="77777777" w:rsidR="00A4726D" w:rsidRPr="008B45AF" w:rsidRDefault="00A4726D" w:rsidP="005826D1">
            <w:pPr>
              <w:pStyle w:val="Zawartotabeli"/>
              <w:jc w:val="center"/>
              <w:rPr>
                <w:rFonts w:cs="Arial"/>
                <w:sz w:val="16"/>
                <w:szCs w:val="16"/>
              </w:rPr>
            </w:pPr>
            <w:r w:rsidRPr="008B45AF">
              <w:rPr>
                <w:rFonts w:cs="Arial"/>
                <w:sz w:val="16"/>
                <w:szCs w:val="16"/>
              </w:rPr>
              <w:t>NIEDOSTATECZNA</w:t>
            </w:r>
          </w:p>
        </w:tc>
        <w:tc>
          <w:tcPr>
            <w:tcW w:w="2126" w:type="dxa"/>
          </w:tcPr>
          <w:p w14:paraId="6334D4A1" w14:textId="77777777" w:rsidR="00A4726D" w:rsidRPr="008B45AF" w:rsidRDefault="00A4726D" w:rsidP="005826D1">
            <w:pPr>
              <w:pStyle w:val="Zawartotabeli"/>
              <w:jc w:val="center"/>
              <w:rPr>
                <w:rFonts w:cs="Arial"/>
                <w:sz w:val="16"/>
                <w:szCs w:val="16"/>
              </w:rPr>
            </w:pPr>
            <w:r w:rsidRPr="008B45AF">
              <w:rPr>
                <w:rFonts w:cs="Arial"/>
                <w:sz w:val="16"/>
                <w:szCs w:val="16"/>
              </w:rPr>
              <w:t>OCENA</w:t>
            </w:r>
          </w:p>
          <w:p w14:paraId="7CCE0119" w14:textId="77777777" w:rsidR="00A4726D" w:rsidRPr="008B45AF" w:rsidRDefault="00A4726D" w:rsidP="005826D1">
            <w:pPr>
              <w:pStyle w:val="Zawartotabeli"/>
              <w:jc w:val="center"/>
              <w:rPr>
                <w:rFonts w:cs="Arial"/>
                <w:sz w:val="16"/>
                <w:szCs w:val="16"/>
              </w:rPr>
            </w:pPr>
            <w:r w:rsidRPr="008B45AF">
              <w:rPr>
                <w:rFonts w:cs="Arial"/>
                <w:sz w:val="16"/>
                <w:szCs w:val="16"/>
              </w:rPr>
              <w:t>DOPUSZCZAJĄCA</w:t>
            </w:r>
          </w:p>
        </w:tc>
        <w:tc>
          <w:tcPr>
            <w:tcW w:w="2126" w:type="dxa"/>
          </w:tcPr>
          <w:p w14:paraId="060D0968" w14:textId="77777777" w:rsidR="00A4726D" w:rsidRPr="008B45AF" w:rsidRDefault="00A4726D" w:rsidP="005826D1">
            <w:pPr>
              <w:pStyle w:val="Zawartotabeli"/>
              <w:jc w:val="center"/>
              <w:rPr>
                <w:rFonts w:cs="Arial"/>
                <w:sz w:val="16"/>
                <w:szCs w:val="16"/>
              </w:rPr>
            </w:pPr>
            <w:r w:rsidRPr="008B45AF">
              <w:rPr>
                <w:rFonts w:cs="Arial"/>
                <w:sz w:val="16"/>
                <w:szCs w:val="16"/>
              </w:rPr>
              <w:t>OCENA</w:t>
            </w:r>
          </w:p>
          <w:p w14:paraId="3D2E8EDB" w14:textId="77777777" w:rsidR="00A4726D" w:rsidRPr="008B45AF" w:rsidRDefault="00A4726D" w:rsidP="005826D1">
            <w:pPr>
              <w:pStyle w:val="Zawartotabeli"/>
              <w:jc w:val="center"/>
              <w:rPr>
                <w:rFonts w:cs="Arial"/>
                <w:sz w:val="16"/>
                <w:szCs w:val="16"/>
              </w:rPr>
            </w:pPr>
            <w:r w:rsidRPr="008B45AF">
              <w:rPr>
                <w:rFonts w:cs="Arial"/>
                <w:sz w:val="16"/>
                <w:szCs w:val="16"/>
              </w:rPr>
              <w:t>DOSTATECZNA</w:t>
            </w:r>
          </w:p>
        </w:tc>
        <w:tc>
          <w:tcPr>
            <w:tcW w:w="2126" w:type="dxa"/>
          </w:tcPr>
          <w:p w14:paraId="3E2B4A9D" w14:textId="77777777" w:rsidR="00A4726D" w:rsidRPr="008B45AF" w:rsidRDefault="00A4726D" w:rsidP="005826D1">
            <w:pPr>
              <w:pStyle w:val="Zawartotabeli"/>
              <w:jc w:val="center"/>
              <w:rPr>
                <w:rFonts w:cs="Arial"/>
                <w:sz w:val="16"/>
                <w:szCs w:val="16"/>
              </w:rPr>
            </w:pPr>
            <w:r w:rsidRPr="008B45AF">
              <w:rPr>
                <w:rFonts w:cs="Arial"/>
                <w:sz w:val="16"/>
                <w:szCs w:val="16"/>
              </w:rPr>
              <w:t>OCENA</w:t>
            </w:r>
          </w:p>
          <w:p w14:paraId="1DDA47D2" w14:textId="77777777" w:rsidR="00A4726D" w:rsidRPr="008B45AF" w:rsidRDefault="00A4726D" w:rsidP="005826D1">
            <w:pPr>
              <w:pStyle w:val="Zawartotabeli"/>
              <w:jc w:val="center"/>
              <w:rPr>
                <w:rFonts w:cs="Arial"/>
                <w:sz w:val="16"/>
                <w:szCs w:val="16"/>
              </w:rPr>
            </w:pPr>
            <w:r w:rsidRPr="008B45AF">
              <w:rPr>
                <w:rFonts w:cs="Arial"/>
                <w:sz w:val="16"/>
                <w:szCs w:val="16"/>
              </w:rPr>
              <w:t>DOBRA</w:t>
            </w:r>
          </w:p>
        </w:tc>
        <w:tc>
          <w:tcPr>
            <w:tcW w:w="2126" w:type="dxa"/>
          </w:tcPr>
          <w:p w14:paraId="5A021483" w14:textId="77777777" w:rsidR="00A4726D" w:rsidRPr="008B45AF" w:rsidRDefault="00A4726D" w:rsidP="005826D1">
            <w:pPr>
              <w:pStyle w:val="Zawartotabeli"/>
              <w:jc w:val="center"/>
              <w:rPr>
                <w:rFonts w:cs="Arial"/>
                <w:sz w:val="16"/>
                <w:szCs w:val="16"/>
              </w:rPr>
            </w:pPr>
            <w:r w:rsidRPr="008B45AF">
              <w:rPr>
                <w:rFonts w:cs="Arial"/>
                <w:sz w:val="16"/>
                <w:szCs w:val="16"/>
              </w:rPr>
              <w:t>OCENA</w:t>
            </w:r>
          </w:p>
          <w:p w14:paraId="1CD9BB89" w14:textId="77777777" w:rsidR="00A4726D" w:rsidRPr="008B45AF" w:rsidRDefault="00A4726D" w:rsidP="005826D1">
            <w:pPr>
              <w:pStyle w:val="Zawartotabeli"/>
              <w:jc w:val="center"/>
              <w:rPr>
                <w:rFonts w:cs="Arial"/>
                <w:sz w:val="16"/>
                <w:szCs w:val="16"/>
              </w:rPr>
            </w:pPr>
            <w:r w:rsidRPr="008B45AF">
              <w:rPr>
                <w:rFonts w:cs="Arial"/>
                <w:sz w:val="16"/>
                <w:szCs w:val="16"/>
              </w:rPr>
              <w:t>BARDZO DOBRA</w:t>
            </w:r>
          </w:p>
        </w:tc>
        <w:tc>
          <w:tcPr>
            <w:tcW w:w="2270" w:type="dxa"/>
          </w:tcPr>
          <w:p w14:paraId="67FC375B" w14:textId="77777777" w:rsidR="00A4726D" w:rsidRPr="008B45AF" w:rsidRDefault="00A4726D" w:rsidP="005826D1">
            <w:pPr>
              <w:pStyle w:val="Zawartotabeli"/>
              <w:jc w:val="center"/>
              <w:rPr>
                <w:rFonts w:cs="Arial"/>
                <w:sz w:val="16"/>
                <w:szCs w:val="16"/>
              </w:rPr>
            </w:pPr>
            <w:r w:rsidRPr="008B45AF">
              <w:rPr>
                <w:rFonts w:cs="Arial"/>
                <w:sz w:val="16"/>
                <w:szCs w:val="16"/>
              </w:rPr>
              <w:t>OCENA</w:t>
            </w:r>
          </w:p>
          <w:p w14:paraId="51E48DED" w14:textId="77777777" w:rsidR="00A4726D" w:rsidRPr="008B45AF" w:rsidRDefault="00A4726D" w:rsidP="005826D1">
            <w:pPr>
              <w:pStyle w:val="Zawartotabeli"/>
              <w:jc w:val="center"/>
              <w:rPr>
                <w:rFonts w:cs="Arial"/>
                <w:sz w:val="16"/>
                <w:szCs w:val="16"/>
              </w:rPr>
            </w:pPr>
            <w:r w:rsidRPr="008B45AF">
              <w:rPr>
                <w:rFonts w:cs="Arial"/>
                <w:sz w:val="16"/>
                <w:szCs w:val="16"/>
              </w:rPr>
              <w:t>CELUJĄCA</w:t>
            </w:r>
          </w:p>
        </w:tc>
      </w:tr>
      <w:tr w:rsidR="00A4726D" w:rsidRPr="008B45AF" w14:paraId="68E8C6CB" w14:textId="77777777" w:rsidTr="005826D1">
        <w:tc>
          <w:tcPr>
            <w:tcW w:w="1984" w:type="dxa"/>
          </w:tcPr>
          <w:p w14:paraId="66331A50" w14:textId="77777777" w:rsidR="00A4726D" w:rsidRPr="008B45AF" w:rsidRDefault="00A4726D" w:rsidP="005826D1">
            <w:pPr>
              <w:pStyle w:val="Zawartotabeli"/>
              <w:jc w:val="center"/>
              <w:rPr>
                <w:rFonts w:cs="Arial"/>
                <w:sz w:val="16"/>
                <w:szCs w:val="16"/>
              </w:rPr>
            </w:pPr>
          </w:p>
        </w:tc>
        <w:tc>
          <w:tcPr>
            <w:tcW w:w="2126" w:type="dxa"/>
          </w:tcPr>
          <w:p w14:paraId="51855EB4" w14:textId="77777777" w:rsidR="00A4726D" w:rsidRPr="008B45AF" w:rsidRDefault="00A4726D" w:rsidP="005826D1">
            <w:pPr>
              <w:pStyle w:val="Zawartotabeli"/>
              <w:jc w:val="center"/>
              <w:rPr>
                <w:rFonts w:cs="Arial"/>
                <w:sz w:val="16"/>
                <w:szCs w:val="16"/>
              </w:rPr>
            </w:pPr>
          </w:p>
        </w:tc>
        <w:tc>
          <w:tcPr>
            <w:tcW w:w="2126" w:type="dxa"/>
          </w:tcPr>
          <w:p w14:paraId="048F11F6" w14:textId="77777777" w:rsidR="00A4726D" w:rsidRPr="008B45AF" w:rsidRDefault="00A4726D" w:rsidP="005826D1">
            <w:pPr>
              <w:pStyle w:val="Zawartotabeli"/>
              <w:jc w:val="center"/>
              <w:rPr>
                <w:rFonts w:cs="Arial"/>
                <w:sz w:val="16"/>
                <w:szCs w:val="16"/>
              </w:rPr>
            </w:pPr>
            <w:r w:rsidRPr="008B45AF">
              <w:rPr>
                <w:rFonts w:cs="Arial"/>
                <w:sz w:val="16"/>
                <w:szCs w:val="16"/>
              </w:rPr>
              <w:t>NISKI STOPIEŃ SPEŁNIENIA WYMAGAŃ EDUKACYJNYCH</w:t>
            </w:r>
          </w:p>
        </w:tc>
        <w:tc>
          <w:tcPr>
            <w:tcW w:w="2126" w:type="dxa"/>
          </w:tcPr>
          <w:p w14:paraId="7FB0B36D" w14:textId="77777777" w:rsidR="00A4726D" w:rsidRPr="008B45AF" w:rsidRDefault="00A4726D" w:rsidP="005826D1">
            <w:pPr>
              <w:pStyle w:val="Zawartotabeli"/>
              <w:jc w:val="center"/>
              <w:rPr>
                <w:rFonts w:cs="Arial"/>
                <w:sz w:val="16"/>
                <w:szCs w:val="16"/>
              </w:rPr>
            </w:pPr>
            <w:r w:rsidRPr="008B45AF">
              <w:rPr>
                <w:rFonts w:cs="Arial"/>
                <w:sz w:val="16"/>
                <w:szCs w:val="16"/>
              </w:rPr>
              <w:t>PODSTAWOWY STOPIEŃ SPEŁNIENIA WYMAGAŃ</w:t>
            </w:r>
          </w:p>
          <w:p w14:paraId="38E04B1E"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c>
          <w:tcPr>
            <w:tcW w:w="2126" w:type="dxa"/>
          </w:tcPr>
          <w:p w14:paraId="0FAE94BE" w14:textId="77777777" w:rsidR="00A4726D" w:rsidRPr="008B45AF" w:rsidRDefault="00A4726D" w:rsidP="005826D1">
            <w:pPr>
              <w:pStyle w:val="Zawartotabeli"/>
              <w:jc w:val="center"/>
              <w:rPr>
                <w:rFonts w:cs="Arial"/>
                <w:sz w:val="16"/>
                <w:szCs w:val="16"/>
              </w:rPr>
            </w:pPr>
            <w:r w:rsidRPr="008B45AF">
              <w:rPr>
                <w:rFonts w:cs="Arial"/>
                <w:sz w:val="16"/>
                <w:szCs w:val="16"/>
              </w:rPr>
              <w:t>ŚREDNI STOPIEŃ SPEŁNIENIA WYMAGAŃ</w:t>
            </w:r>
          </w:p>
          <w:p w14:paraId="378D0482"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c>
          <w:tcPr>
            <w:tcW w:w="2126" w:type="dxa"/>
          </w:tcPr>
          <w:p w14:paraId="37F2ADA5" w14:textId="77777777" w:rsidR="00A4726D" w:rsidRPr="008B45AF" w:rsidRDefault="00A4726D" w:rsidP="005826D1">
            <w:pPr>
              <w:pStyle w:val="Zawartotabeli"/>
              <w:jc w:val="center"/>
              <w:rPr>
                <w:rFonts w:cs="Arial"/>
                <w:sz w:val="16"/>
                <w:szCs w:val="16"/>
              </w:rPr>
            </w:pPr>
            <w:r w:rsidRPr="008B45AF">
              <w:rPr>
                <w:rFonts w:cs="Arial"/>
                <w:sz w:val="16"/>
                <w:szCs w:val="16"/>
              </w:rPr>
              <w:t>WYSOKI STOPIEŃ SPEŁNIENIA WYMAGAŃ</w:t>
            </w:r>
          </w:p>
          <w:p w14:paraId="73FC522E"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c>
          <w:tcPr>
            <w:tcW w:w="2270" w:type="dxa"/>
          </w:tcPr>
          <w:p w14:paraId="31E9943D" w14:textId="77777777" w:rsidR="00A4726D" w:rsidRPr="008B45AF" w:rsidRDefault="00A4726D" w:rsidP="005826D1">
            <w:pPr>
              <w:pStyle w:val="Zawartotabeli"/>
              <w:jc w:val="center"/>
              <w:rPr>
                <w:rFonts w:cs="Arial"/>
                <w:sz w:val="16"/>
                <w:szCs w:val="16"/>
              </w:rPr>
            </w:pPr>
          </w:p>
        </w:tc>
      </w:tr>
      <w:tr w:rsidR="00A4726D" w:rsidRPr="008B45AF" w14:paraId="6BE88D15" w14:textId="77777777" w:rsidTr="005826D1">
        <w:trPr>
          <w:cantSplit/>
        </w:trPr>
        <w:tc>
          <w:tcPr>
            <w:tcW w:w="1984" w:type="dxa"/>
          </w:tcPr>
          <w:p w14:paraId="451F4365" w14:textId="77777777" w:rsidR="00A4726D" w:rsidRPr="008B45AF" w:rsidRDefault="00A4726D" w:rsidP="005826D1">
            <w:pPr>
              <w:pStyle w:val="Zawartotabeli"/>
              <w:jc w:val="center"/>
              <w:rPr>
                <w:rFonts w:cs="Arial"/>
                <w:sz w:val="16"/>
                <w:szCs w:val="16"/>
              </w:rPr>
            </w:pPr>
            <w:r w:rsidRPr="008B45AF">
              <w:rPr>
                <w:rFonts w:cs="Arial"/>
                <w:sz w:val="16"/>
                <w:szCs w:val="16"/>
              </w:rPr>
              <w:t>Wiadomości:</w:t>
            </w:r>
          </w:p>
          <w:p w14:paraId="5B6957E0" w14:textId="77777777" w:rsidR="00A4726D" w:rsidRPr="008B45AF" w:rsidRDefault="00A4726D" w:rsidP="005826D1">
            <w:pPr>
              <w:pStyle w:val="Zawartotabeli"/>
              <w:jc w:val="center"/>
              <w:rPr>
                <w:rFonts w:cs="Arial"/>
                <w:sz w:val="16"/>
                <w:szCs w:val="16"/>
              </w:rPr>
            </w:pPr>
            <w:r w:rsidRPr="008B45AF">
              <w:rPr>
                <w:rFonts w:cs="Arial"/>
                <w:sz w:val="16"/>
                <w:szCs w:val="16"/>
              </w:rPr>
              <w:t>środki językowe,</w:t>
            </w:r>
          </w:p>
          <w:p w14:paraId="735D1293" w14:textId="77777777" w:rsidR="00A4726D" w:rsidRPr="008B45AF" w:rsidRDefault="00A4726D" w:rsidP="005826D1">
            <w:pPr>
              <w:pStyle w:val="Zawartotabeli"/>
              <w:jc w:val="center"/>
              <w:rPr>
                <w:rFonts w:cs="Arial"/>
                <w:sz w:val="16"/>
                <w:szCs w:val="16"/>
              </w:rPr>
            </w:pPr>
            <w:r w:rsidRPr="008B45AF">
              <w:rPr>
                <w:rFonts w:cs="Arial"/>
                <w:sz w:val="16"/>
                <w:szCs w:val="16"/>
              </w:rPr>
              <w:t>fonetyka,</w:t>
            </w:r>
          </w:p>
          <w:p w14:paraId="549E8850" w14:textId="77777777" w:rsidR="00A4726D" w:rsidRPr="008B45AF" w:rsidRDefault="00A4726D" w:rsidP="005826D1">
            <w:pPr>
              <w:pStyle w:val="Zawartotabeli"/>
              <w:jc w:val="center"/>
              <w:rPr>
                <w:rFonts w:cs="Arial"/>
                <w:sz w:val="16"/>
                <w:szCs w:val="16"/>
              </w:rPr>
            </w:pPr>
            <w:r w:rsidRPr="008B45AF">
              <w:rPr>
                <w:rFonts w:cs="Arial"/>
                <w:sz w:val="16"/>
                <w:szCs w:val="16"/>
              </w:rPr>
              <w:t>ortografia</w:t>
            </w:r>
          </w:p>
        </w:tc>
        <w:tc>
          <w:tcPr>
            <w:tcW w:w="2126" w:type="dxa"/>
            <w:vMerge w:val="restart"/>
          </w:tcPr>
          <w:p w14:paraId="60E04917" w14:textId="77777777" w:rsidR="00A4726D" w:rsidRPr="008B45AF" w:rsidRDefault="00A4726D" w:rsidP="005826D1">
            <w:pPr>
              <w:rPr>
                <w:rFonts w:ascii="Arial" w:hAnsi="Arial" w:cs="Arial"/>
                <w:b/>
                <w:sz w:val="16"/>
                <w:szCs w:val="16"/>
              </w:rPr>
            </w:pPr>
          </w:p>
          <w:p w14:paraId="1760E401" w14:textId="77777777" w:rsidR="00A4726D" w:rsidRPr="008B45AF" w:rsidRDefault="00A4726D" w:rsidP="005826D1">
            <w:pPr>
              <w:rPr>
                <w:rFonts w:ascii="Arial" w:hAnsi="Arial" w:cs="Arial"/>
                <w:b/>
                <w:sz w:val="16"/>
                <w:szCs w:val="16"/>
              </w:rPr>
            </w:pPr>
          </w:p>
          <w:p w14:paraId="7B17BC5F" w14:textId="77777777" w:rsidR="00A4726D" w:rsidRPr="008B45AF" w:rsidRDefault="00A4726D" w:rsidP="005826D1">
            <w:pPr>
              <w:rPr>
                <w:rFonts w:ascii="Arial" w:hAnsi="Arial" w:cs="Arial"/>
                <w:b/>
                <w:sz w:val="16"/>
                <w:szCs w:val="16"/>
              </w:rPr>
            </w:pPr>
          </w:p>
          <w:p w14:paraId="58A289B0" w14:textId="77777777" w:rsidR="00A4726D" w:rsidRPr="008B45AF" w:rsidRDefault="00A4726D" w:rsidP="005826D1">
            <w:pPr>
              <w:rPr>
                <w:rFonts w:ascii="Arial" w:hAnsi="Arial" w:cs="Arial"/>
                <w:b/>
                <w:sz w:val="16"/>
                <w:szCs w:val="16"/>
              </w:rPr>
            </w:pPr>
          </w:p>
          <w:p w14:paraId="6E890478" w14:textId="77777777" w:rsidR="00A4726D" w:rsidRPr="008B45AF" w:rsidRDefault="00A4726D" w:rsidP="005826D1">
            <w:pPr>
              <w:rPr>
                <w:rFonts w:ascii="Arial" w:hAnsi="Arial" w:cs="Arial"/>
                <w:b/>
                <w:sz w:val="16"/>
                <w:szCs w:val="16"/>
              </w:rPr>
            </w:pPr>
          </w:p>
          <w:p w14:paraId="197D6024" w14:textId="77777777" w:rsidR="00A4726D" w:rsidRPr="008B45AF" w:rsidRDefault="00A4726D" w:rsidP="005826D1">
            <w:pPr>
              <w:rPr>
                <w:rFonts w:ascii="Arial" w:hAnsi="Arial" w:cs="Arial"/>
                <w:b/>
                <w:sz w:val="16"/>
                <w:szCs w:val="16"/>
              </w:rPr>
            </w:pPr>
          </w:p>
          <w:p w14:paraId="79DDF1F5" w14:textId="77777777" w:rsidR="00A4726D" w:rsidRPr="008B45AF" w:rsidRDefault="00A4726D" w:rsidP="005826D1">
            <w:pPr>
              <w:rPr>
                <w:rFonts w:ascii="Arial" w:hAnsi="Arial" w:cs="Arial"/>
                <w:b/>
                <w:sz w:val="16"/>
                <w:szCs w:val="16"/>
              </w:rPr>
            </w:pPr>
            <w:r w:rsidRPr="008B45AF">
              <w:rPr>
                <w:rFonts w:ascii="Arial" w:hAnsi="Arial" w:cs="Arial"/>
                <w:b/>
                <w:sz w:val="16"/>
                <w:szCs w:val="16"/>
              </w:rPr>
              <w:t xml:space="preserve">Uczeń nie spełnia większości kryteriów, by otrzymać ocenę dopuszczającą, tj. nie opanował podstawowej wiedzy i nie potrafi wykonać zadań o elementarnym stopniu trudności, nawet z pomocą nauczyciela. </w:t>
            </w:r>
          </w:p>
          <w:p w14:paraId="52983CA3" w14:textId="77777777" w:rsidR="00A4726D" w:rsidRPr="008B45AF" w:rsidRDefault="00A4726D" w:rsidP="005826D1">
            <w:pPr>
              <w:rPr>
                <w:rFonts w:ascii="Arial" w:hAnsi="Arial" w:cs="Arial"/>
                <w:b/>
                <w:sz w:val="16"/>
                <w:szCs w:val="16"/>
              </w:rPr>
            </w:pPr>
            <w:r w:rsidRPr="008B45AF">
              <w:rPr>
                <w:rFonts w:ascii="Arial" w:hAnsi="Arial" w:cs="Arial"/>
                <w:b/>
                <w:sz w:val="16"/>
                <w:szCs w:val="16"/>
              </w:rPr>
              <w:lastRenderedPageBreak/>
              <w:t>Braki w wiadomościach i umiejętnościach są na tyle rozległe, że uniemożliwiają mu naukę na kolejnych etapach.</w:t>
            </w:r>
          </w:p>
          <w:p w14:paraId="355B2423" w14:textId="77777777" w:rsidR="00A4726D" w:rsidRPr="008B45AF" w:rsidRDefault="00A4726D" w:rsidP="005826D1">
            <w:pPr>
              <w:rPr>
                <w:rFonts w:ascii="Arial" w:hAnsi="Arial" w:cs="Arial"/>
                <w:b/>
                <w:sz w:val="16"/>
                <w:szCs w:val="16"/>
              </w:rPr>
            </w:pPr>
          </w:p>
          <w:p w14:paraId="04863447" w14:textId="77777777" w:rsidR="00A4726D" w:rsidRPr="008B45AF" w:rsidRDefault="00A4726D" w:rsidP="005826D1">
            <w:pPr>
              <w:pStyle w:val="Zawartotabeli"/>
              <w:rPr>
                <w:rFonts w:cs="Arial"/>
                <w:b w:val="0"/>
                <w:sz w:val="16"/>
                <w:szCs w:val="16"/>
              </w:rPr>
            </w:pPr>
          </w:p>
        </w:tc>
        <w:tc>
          <w:tcPr>
            <w:tcW w:w="2126" w:type="dxa"/>
          </w:tcPr>
          <w:p w14:paraId="2B9027F0" w14:textId="77777777" w:rsidR="00A4726D" w:rsidRPr="008B45AF" w:rsidRDefault="00A4726D" w:rsidP="005826D1">
            <w:pPr>
              <w:pStyle w:val="Zawartotabeli"/>
              <w:rPr>
                <w:rFonts w:cs="Arial"/>
                <w:b w:val="0"/>
                <w:sz w:val="16"/>
                <w:szCs w:val="16"/>
              </w:rPr>
            </w:pPr>
            <w:r w:rsidRPr="008B45AF">
              <w:rPr>
                <w:rFonts w:cs="Arial"/>
                <w:b w:val="0"/>
                <w:sz w:val="16"/>
                <w:szCs w:val="16"/>
              </w:rPr>
              <w:lastRenderedPageBreak/>
              <w:t>Uczeń:</w:t>
            </w:r>
          </w:p>
          <w:p w14:paraId="5458F91A" w14:textId="77777777" w:rsidR="00A4726D" w:rsidRPr="008B45AF" w:rsidRDefault="00A4726D" w:rsidP="005826D1">
            <w:pPr>
              <w:pStyle w:val="Zawartotabeli"/>
              <w:rPr>
                <w:rFonts w:cs="Arial"/>
                <w:b w:val="0"/>
                <w:sz w:val="16"/>
                <w:szCs w:val="16"/>
              </w:rPr>
            </w:pPr>
            <w:r w:rsidRPr="008B45AF">
              <w:rPr>
                <w:rFonts w:cs="Arial"/>
                <w:b w:val="0"/>
                <w:sz w:val="16"/>
                <w:szCs w:val="16"/>
              </w:rPr>
              <w:t>• zna ograniczoną liczbę podstawowych słów i wyrażeń,</w:t>
            </w:r>
          </w:p>
          <w:p w14:paraId="74594F41"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 popełnia liczne błędy </w:t>
            </w:r>
          </w:p>
          <w:p w14:paraId="214277A3" w14:textId="77777777" w:rsidR="00A4726D" w:rsidRPr="008B45AF" w:rsidRDefault="00A4726D" w:rsidP="005826D1">
            <w:pPr>
              <w:pStyle w:val="Zawartotabeli"/>
              <w:rPr>
                <w:rFonts w:cs="Arial"/>
                <w:b w:val="0"/>
                <w:sz w:val="16"/>
                <w:szCs w:val="16"/>
              </w:rPr>
            </w:pPr>
            <w:r w:rsidRPr="008B45AF">
              <w:rPr>
                <w:rFonts w:cs="Arial"/>
                <w:b w:val="0"/>
                <w:sz w:val="16"/>
                <w:szCs w:val="16"/>
              </w:rPr>
              <w:t>w ich zapisie i wymowie,</w:t>
            </w:r>
          </w:p>
          <w:p w14:paraId="0DF467FB" w14:textId="77777777" w:rsidR="00A4726D" w:rsidRPr="008B45AF" w:rsidRDefault="00A4726D" w:rsidP="005826D1">
            <w:pPr>
              <w:pStyle w:val="Zawartotabeli"/>
              <w:rPr>
                <w:rFonts w:cs="Arial"/>
                <w:b w:val="0"/>
                <w:sz w:val="16"/>
                <w:szCs w:val="16"/>
              </w:rPr>
            </w:pPr>
            <w:r w:rsidRPr="008B45AF">
              <w:rPr>
                <w:rFonts w:cs="Arial"/>
                <w:b w:val="0"/>
                <w:sz w:val="16"/>
                <w:szCs w:val="16"/>
              </w:rPr>
              <w:t>• zna proste, elementarne struktury gramatyczne wprowadzone przez nauczyciela,</w:t>
            </w:r>
          </w:p>
          <w:p w14:paraId="7445D1C3" w14:textId="77777777" w:rsidR="00A4726D" w:rsidRPr="008B45AF" w:rsidRDefault="00A4726D" w:rsidP="005826D1">
            <w:pPr>
              <w:pStyle w:val="Zawartotabeli"/>
              <w:rPr>
                <w:rFonts w:cs="Arial"/>
                <w:b w:val="0"/>
                <w:sz w:val="16"/>
                <w:szCs w:val="16"/>
              </w:rPr>
            </w:pPr>
            <w:r w:rsidRPr="008B45AF">
              <w:rPr>
                <w:rFonts w:cs="Arial"/>
                <w:b w:val="0"/>
                <w:sz w:val="16"/>
                <w:szCs w:val="16"/>
              </w:rPr>
              <w:t>• popełnia liczne błędy leksykalno-gramatyczne we wszystkich typach zadań.</w:t>
            </w:r>
          </w:p>
        </w:tc>
        <w:tc>
          <w:tcPr>
            <w:tcW w:w="2126" w:type="dxa"/>
          </w:tcPr>
          <w:p w14:paraId="358D0DEB" w14:textId="77777777" w:rsidR="00A4726D" w:rsidRPr="008B45AF" w:rsidRDefault="00A4726D" w:rsidP="005826D1">
            <w:pPr>
              <w:pStyle w:val="Zawartotabeli"/>
              <w:rPr>
                <w:rFonts w:cs="Arial"/>
                <w:b w:val="0"/>
                <w:sz w:val="16"/>
                <w:szCs w:val="16"/>
              </w:rPr>
            </w:pPr>
            <w:r w:rsidRPr="008B45AF">
              <w:rPr>
                <w:rFonts w:cs="Arial"/>
                <w:b w:val="0"/>
                <w:sz w:val="16"/>
                <w:szCs w:val="16"/>
              </w:rPr>
              <w:t>Uczeń:</w:t>
            </w:r>
          </w:p>
          <w:p w14:paraId="7F5BAF62" w14:textId="77777777" w:rsidR="00A4726D" w:rsidRPr="008B45AF" w:rsidRDefault="00A4726D" w:rsidP="005826D1">
            <w:pPr>
              <w:pStyle w:val="Zawartotabeli"/>
              <w:rPr>
                <w:rFonts w:cs="Arial"/>
                <w:b w:val="0"/>
                <w:sz w:val="16"/>
                <w:szCs w:val="16"/>
              </w:rPr>
            </w:pPr>
            <w:r w:rsidRPr="008B45AF">
              <w:rPr>
                <w:rFonts w:cs="Arial"/>
                <w:b w:val="0"/>
                <w:sz w:val="16"/>
                <w:szCs w:val="16"/>
              </w:rPr>
              <w:t>• zna część wprowadzonych słów i wyrażeń,</w:t>
            </w:r>
          </w:p>
          <w:p w14:paraId="7B643996" w14:textId="77777777" w:rsidR="00A4726D" w:rsidRPr="008B45AF" w:rsidRDefault="00A4726D" w:rsidP="005826D1">
            <w:pPr>
              <w:pStyle w:val="Zawartotabeli"/>
              <w:rPr>
                <w:rFonts w:cs="Arial"/>
                <w:b w:val="0"/>
                <w:sz w:val="16"/>
                <w:szCs w:val="16"/>
              </w:rPr>
            </w:pPr>
            <w:r w:rsidRPr="008B45AF">
              <w:rPr>
                <w:rFonts w:cs="Arial"/>
                <w:b w:val="0"/>
                <w:sz w:val="16"/>
                <w:szCs w:val="16"/>
              </w:rPr>
              <w:t>• popełnia sporo błędów w ich zapisie i wymowie,</w:t>
            </w:r>
          </w:p>
          <w:p w14:paraId="4F021A6A" w14:textId="77777777" w:rsidR="00A4726D" w:rsidRPr="008B45AF" w:rsidRDefault="00A4726D" w:rsidP="005826D1">
            <w:pPr>
              <w:pStyle w:val="Zawartotabeli"/>
              <w:rPr>
                <w:rFonts w:cs="Arial"/>
                <w:b w:val="0"/>
                <w:sz w:val="16"/>
                <w:szCs w:val="16"/>
              </w:rPr>
            </w:pPr>
            <w:r w:rsidRPr="008B45AF">
              <w:rPr>
                <w:rFonts w:cs="Arial"/>
                <w:b w:val="0"/>
                <w:sz w:val="16"/>
                <w:szCs w:val="16"/>
              </w:rPr>
              <w:t>• zna większość wprowadzonych struktur gramatycznych,</w:t>
            </w:r>
          </w:p>
          <w:p w14:paraId="1EBC3624" w14:textId="77777777" w:rsidR="00A4726D" w:rsidRPr="008B45AF" w:rsidRDefault="00A4726D" w:rsidP="005826D1">
            <w:pPr>
              <w:pStyle w:val="Zawartotabeli"/>
              <w:rPr>
                <w:rFonts w:cs="Arial"/>
                <w:b w:val="0"/>
                <w:sz w:val="16"/>
                <w:szCs w:val="16"/>
              </w:rPr>
            </w:pPr>
            <w:r w:rsidRPr="008B45AF">
              <w:rPr>
                <w:rFonts w:cs="Arial"/>
                <w:b w:val="0"/>
                <w:sz w:val="16"/>
                <w:szCs w:val="16"/>
              </w:rPr>
              <w:t>• popełnia sporo błędów leksykalno-gramatycznych w trudniejszych zadaniach.</w:t>
            </w:r>
          </w:p>
        </w:tc>
        <w:tc>
          <w:tcPr>
            <w:tcW w:w="2126" w:type="dxa"/>
          </w:tcPr>
          <w:p w14:paraId="3575D08E" w14:textId="77777777" w:rsidR="00A4726D" w:rsidRPr="008B45AF" w:rsidRDefault="00A4726D" w:rsidP="005826D1">
            <w:pPr>
              <w:pStyle w:val="Zawartotabeli"/>
              <w:rPr>
                <w:rFonts w:cs="Arial"/>
                <w:b w:val="0"/>
                <w:sz w:val="16"/>
                <w:szCs w:val="16"/>
              </w:rPr>
            </w:pPr>
            <w:r w:rsidRPr="008B45AF">
              <w:rPr>
                <w:rFonts w:cs="Arial"/>
                <w:b w:val="0"/>
                <w:sz w:val="16"/>
                <w:szCs w:val="16"/>
              </w:rPr>
              <w:t>Uczeń:</w:t>
            </w:r>
          </w:p>
          <w:p w14:paraId="03CEAA63" w14:textId="77777777" w:rsidR="00A4726D" w:rsidRPr="008B45AF" w:rsidRDefault="00A4726D" w:rsidP="005826D1">
            <w:pPr>
              <w:pStyle w:val="Zawartotabeli"/>
              <w:rPr>
                <w:rFonts w:cs="Arial"/>
                <w:b w:val="0"/>
                <w:sz w:val="16"/>
                <w:szCs w:val="16"/>
              </w:rPr>
            </w:pPr>
            <w:r w:rsidRPr="008B45AF">
              <w:rPr>
                <w:rFonts w:cs="Arial"/>
                <w:b w:val="0"/>
                <w:sz w:val="16"/>
                <w:szCs w:val="16"/>
              </w:rPr>
              <w:t>• zna większość wprowadzonych słów i wyrażeń,</w:t>
            </w:r>
          </w:p>
          <w:p w14:paraId="2A6B406E" w14:textId="77777777" w:rsidR="00A4726D" w:rsidRPr="008B45AF" w:rsidRDefault="00A4726D" w:rsidP="005826D1">
            <w:pPr>
              <w:pStyle w:val="Zawartotabeli"/>
              <w:rPr>
                <w:rFonts w:cs="Arial"/>
                <w:b w:val="0"/>
                <w:sz w:val="16"/>
                <w:szCs w:val="16"/>
              </w:rPr>
            </w:pPr>
            <w:r w:rsidRPr="008B45AF">
              <w:rPr>
                <w:rFonts w:cs="Arial"/>
                <w:b w:val="0"/>
                <w:sz w:val="16"/>
                <w:szCs w:val="16"/>
              </w:rPr>
              <w:t>• zwykle poprawnie je zapisuje i wymawia,</w:t>
            </w:r>
          </w:p>
          <w:p w14:paraId="6F9372BB" w14:textId="77777777" w:rsidR="00A4726D" w:rsidRPr="008B45AF" w:rsidRDefault="00A4726D" w:rsidP="005826D1">
            <w:pPr>
              <w:pStyle w:val="Zawartotabeli"/>
              <w:rPr>
                <w:rFonts w:cs="Arial"/>
                <w:b w:val="0"/>
                <w:sz w:val="16"/>
                <w:szCs w:val="16"/>
              </w:rPr>
            </w:pPr>
            <w:r w:rsidRPr="008B45AF">
              <w:rPr>
                <w:rFonts w:cs="Arial"/>
                <w:b w:val="0"/>
                <w:sz w:val="16"/>
                <w:szCs w:val="16"/>
              </w:rPr>
              <w:t>• zna wszystkie wprowadzone struktury gramatyczne,</w:t>
            </w:r>
          </w:p>
          <w:p w14:paraId="06A567AC" w14:textId="77777777" w:rsidR="00A4726D" w:rsidRPr="008B45AF" w:rsidRDefault="00A4726D" w:rsidP="005826D1">
            <w:pPr>
              <w:pStyle w:val="Zawartotabeli"/>
              <w:rPr>
                <w:rFonts w:cs="Arial"/>
                <w:b w:val="0"/>
                <w:sz w:val="16"/>
                <w:szCs w:val="16"/>
              </w:rPr>
            </w:pPr>
            <w:r w:rsidRPr="008B45AF">
              <w:rPr>
                <w:rFonts w:cs="Arial"/>
                <w:b w:val="0"/>
                <w:sz w:val="16"/>
                <w:szCs w:val="16"/>
              </w:rPr>
              <w:t>• popełnia nieliczne błędy leksykalno-gramatyczne.</w:t>
            </w:r>
          </w:p>
        </w:tc>
        <w:tc>
          <w:tcPr>
            <w:tcW w:w="2126" w:type="dxa"/>
          </w:tcPr>
          <w:p w14:paraId="1286EF27" w14:textId="77777777" w:rsidR="00A4726D" w:rsidRPr="008B45AF" w:rsidRDefault="00A4726D" w:rsidP="005826D1">
            <w:pPr>
              <w:pStyle w:val="Zawartotabeli"/>
              <w:rPr>
                <w:rFonts w:cs="Arial"/>
                <w:b w:val="0"/>
                <w:sz w:val="16"/>
                <w:szCs w:val="16"/>
              </w:rPr>
            </w:pPr>
            <w:r w:rsidRPr="008B45AF">
              <w:rPr>
                <w:rFonts w:cs="Arial"/>
                <w:b w:val="0"/>
                <w:sz w:val="16"/>
                <w:szCs w:val="16"/>
              </w:rPr>
              <w:t>Uczeń:</w:t>
            </w:r>
          </w:p>
          <w:p w14:paraId="5D917173" w14:textId="77777777" w:rsidR="00A4726D" w:rsidRPr="008B45AF" w:rsidRDefault="00A4726D" w:rsidP="005826D1">
            <w:pPr>
              <w:pStyle w:val="Zawartotabeli"/>
              <w:rPr>
                <w:rFonts w:cs="Arial"/>
                <w:b w:val="0"/>
                <w:sz w:val="16"/>
                <w:szCs w:val="16"/>
              </w:rPr>
            </w:pPr>
            <w:r w:rsidRPr="008B45AF">
              <w:rPr>
                <w:rFonts w:cs="Arial"/>
                <w:b w:val="0"/>
                <w:sz w:val="16"/>
                <w:szCs w:val="16"/>
              </w:rPr>
              <w:t>• zna wszystkie wprowadzone słowa i wyrażenia,</w:t>
            </w:r>
          </w:p>
          <w:p w14:paraId="2FBA3127"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 poprawnie je zapisuje </w:t>
            </w:r>
          </w:p>
          <w:p w14:paraId="14FC7FFC" w14:textId="77777777" w:rsidR="00A4726D" w:rsidRPr="008B45AF" w:rsidRDefault="00A4726D" w:rsidP="005826D1">
            <w:pPr>
              <w:pStyle w:val="Zawartotabeli"/>
              <w:rPr>
                <w:rFonts w:cs="Arial"/>
                <w:b w:val="0"/>
                <w:sz w:val="16"/>
                <w:szCs w:val="16"/>
              </w:rPr>
            </w:pPr>
            <w:r w:rsidRPr="008B45AF">
              <w:rPr>
                <w:rFonts w:cs="Arial"/>
                <w:b w:val="0"/>
                <w:sz w:val="16"/>
                <w:szCs w:val="16"/>
              </w:rPr>
              <w:t>i wymawia,</w:t>
            </w:r>
          </w:p>
          <w:p w14:paraId="35C69FB8" w14:textId="77777777" w:rsidR="00A4726D" w:rsidRPr="008B45AF" w:rsidRDefault="00A4726D" w:rsidP="005826D1">
            <w:pPr>
              <w:pStyle w:val="Zawartotabeli"/>
              <w:rPr>
                <w:rFonts w:cs="Arial"/>
                <w:b w:val="0"/>
                <w:sz w:val="16"/>
                <w:szCs w:val="16"/>
              </w:rPr>
            </w:pPr>
            <w:r w:rsidRPr="008B45AF">
              <w:rPr>
                <w:rFonts w:cs="Arial"/>
                <w:b w:val="0"/>
                <w:sz w:val="16"/>
                <w:szCs w:val="16"/>
              </w:rPr>
              <w:t>• zna wszystkie wprowadzone struktury gramatyczne,</w:t>
            </w:r>
          </w:p>
          <w:p w14:paraId="1FEA2006" w14:textId="77777777" w:rsidR="00A4726D" w:rsidRPr="008B45AF" w:rsidRDefault="00A4726D" w:rsidP="005826D1">
            <w:pPr>
              <w:pStyle w:val="Zawartotabeli"/>
              <w:rPr>
                <w:rFonts w:cs="Arial"/>
                <w:b w:val="0"/>
                <w:sz w:val="16"/>
                <w:szCs w:val="16"/>
              </w:rPr>
            </w:pPr>
            <w:r w:rsidRPr="008B45AF">
              <w:rPr>
                <w:rFonts w:cs="Arial"/>
                <w:b w:val="0"/>
                <w:sz w:val="16"/>
                <w:szCs w:val="16"/>
              </w:rPr>
              <w:t>• popełnia sporadyczne błędy leksykalno-gramatyczne, które zwykle potrafi samodzielnie poprawić.</w:t>
            </w:r>
          </w:p>
        </w:tc>
        <w:tc>
          <w:tcPr>
            <w:tcW w:w="2270" w:type="dxa"/>
            <w:vMerge w:val="restart"/>
          </w:tcPr>
          <w:p w14:paraId="73DB5946" w14:textId="77777777" w:rsidR="00A4726D" w:rsidRPr="008B45AF" w:rsidRDefault="00A4726D" w:rsidP="005826D1">
            <w:pPr>
              <w:rPr>
                <w:rFonts w:ascii="Arial" w:hAnsi="Arial" w:cs="Arial"/>
                <w:b/>
                <w:bCs/>
                <w:sz w:val="16"/>
                <w:szCs w:val="16"/>
              </w:rPr>
            </w:pPr>
          </w:p>
          <w:p w14:paraId="40FCBD21" w14:textId="77777777" w:rsidR="00A4726D" w:rsidRPr="008B45AF" w:rsidRDefault="00A4726D" w:rsidP="005826D1">
            <w:pPr>
              <w:rPr>
                <w:rFonts w:ascii="Arial" w:hAnsi="Arial" w:cs="Arial"/>
                <w:b/>
                <w:bCs/>
                <w:sz w:val="16"/>
                <w:szCs w:val="16"/>
              </w:rPr>
            </w:pPr>
          </w:p>
          <w:p w14:paraId="3AF067A4" w14:textId="77777777" w:rsidR="00A4726D" w:rsidRPr="008B45AF" w:rsidRDefault="00A4726D" w:rsidP="005826D1">
            <w:pPr>
              <w:rPr>
                <w:rFonts w:ascii="Arial" w:hAnsi="Arial" w:cs="Arial"/>
                <w:b/>
                <w:bCs/>
                <w:sz w:val="16"/>
                <w:szCs w:val="16"/>
              </w:rPr>
            </w:pPr>
          </w:p>
          <w:p w14:paraId="33C4D173" w14:textId="77777777" w:rsidR="00A4726D" w:rsidRPr="008B45AF" w:rsidRDefault="00A4726D" w:rsidP="005826D1">
            <w:pPr>
              <w:rPr>
                <w:rFonts w:ascii="Arial" w:hAnsi="Arial" w:cs="Arial"/>
                <w:b/>
                <w:bCs/>
                <w:sz w:val="16"/>
                <w:szCs w:val="16"/>
              </w:rPr>
            </w:pPr>
          </w:p>
          <w:p w14:paraId="20A3FE93" w14:textId="77777777" w:rsidR="00A4726D" w:rsidRPr="008B45AF" w:rsidRDefault="00A4726D" w:rsidP="005826D1">
            <w:pPr>
              <w:rPr>
                <w:rFonts w:ascii="Arial" w:hAnsi="Arial" w:cs="Arial"/>
                <w:b/>
                <w:bCs/>
                <w:sz w:val="16"/>
                <w:szCs w:val="16"/>
              </w:rPr>
            </w:pPr>
          </w:p>
          <w:p w14:paraId="01C38E00" w14:textId="188017BE" w:rsidR="00A4726D" w:rsidRPr="008B45AF" w:rsidRDefault="00A4726D" w:rsidP="00A4726D">
            <w:pPr>
              <w:suppressLineNumbers/>
              <w:rPr>
                <w:rFonts w:ascii="Arial" w:hAnsi="Arial" w:cs="Arial"/>
                <w:b/>
                <w:iCs/>
                <w:sz w:val="16"/>
                <w:szCs w:val="16"/>
              </w:rPr>
            </w:pPr>
            <w:r w:rsidRPr="008B45AF">
              <w:rPr>
                <w:rFonts w:ascii="Arial" w:hAnsi="Arial" w:cs="Arial"/>
                <w:b/>
                <w:iCs/>
                <w:sz w:val="16"/>
                <w:szCs w:val="16"/>
              </w:rPr>
              <w:t xml:space="preserve">Ocenę celującą otrzymuje uczeń, który w wysokim stopniu opanował wiedzę i umiejętności określone programem nauczania, płynnie czyta, rozumie i reaguje na pytania i polecenia. Bezbłędnie i samodzielnie pisze wyrazy i proste zdania. </w:t>
            </w:r>
          </w:p>
          <w:p w14:paraId="462B43B5" w14:textId="77777777" w:rsidR="00A4726D" w:rsidRPr="008B45AF" w:rsidRDefault="00A4726D" w:rsidP="005826D1">
            <w:pPr>
              <w:rPr>
                <w:rFonts w:ascii="Arial" w:hAnsi="Arial" w:cs="Arial"/>
                <w:b/>
                <w:sz w:val="16"/>
                <w:szCs w:val="16"/>
              </w:rPr>
            </w:pPr>
          </w:p>
          <w:p w14:paraId="04D148F5" w14:textId="77777777" w:rsidR="00A4726D" w:rsidRPr="008B45AF" w:rsidRDefault="00A4726D" w:rsidP="005826D1">
            <w:pPr>
              <w:pStyle w:val="Zawartotabeli"/>
              <w:jc w:val="center"/>
              <w:rPr>
                <w:rFonts w:cs="Arial"/>
                <w:b w:val="0"/>
                <w:i/>
                <w:iCs/>
                <w:sz w:val="16"/>
                <w:szCs w:val="16"/>
              </w:rPr>
            </w:pPr>
          </w:p>
        </w:tc>
      </w:tr>
      <w:tr w:rsidR="00A4726D" w:rsidRPr="008B45AF" w14:paraId="33B6A430" w14:textId="77777777" w:rsidTr="005826D1">
        <w:trPr>
          <w:cantSplit/>
        </w:trPr>
        <w:tc>
          <w:tcPr>
            <w:tcW w:w="1984" w:type="dxa"/>
            <w:vMerge w:val="restart"/>
          </w:tcPr>
          <w:p w14:paraId="537953AB" w14:textId="77777777" w:rsidR="00A4726D" w:rsidRPr="008B45AF" w:rsidRDefault="00A4726D" w:rsidP="005826D1">
            <w:pPr>
              <w:pStyle w:val="Zawartotabeli"/>
              <w:jc w:val="center"/>
              <w:rPr>
                <w:rFonts w:cs="Arial"/>
                <w:sz w:val="16"/>
                <w:szCs w:val="16"/>
              </w:rPr>
            </w:pPr>
            <w:r w:rsidRPr="008B45AF">
              <w:rPr>
                <w:rFonts w:cs="Arial"/>
                <w:sz w:val="16"/>
                <w:szCs w:val="16"/>
              </w:rPr>
              <w:t>Umiejętności</w:t>
            </w:r>
          </w:p>
        </w:tc>
        <w:tc>
          <w:tcPr>
            <w:tcW w:w="2126" w:type="dxa"/>
            <w:vMerge/>
          </w:tcPr>
          <w:p w14:paraId="708B9678" w14:textId="77777777" w:rsidR="00A4726D" w:rsidRPr="008B45AF" w:rsidRDefault="00A4726D" w:rsidP="005826D1">
            <w:pPr>
              <w:pStyle w:val="Zawartotabeli"/>
              <w:rPr>
                <w:rFonts w:cs="Arial"/>
                <w:b w:val="0"/>
                <w:sz w:val="16"/>
                <w:szCs w:val="16"/>
              </w:rPr>
            </w:pPr>
          </w:p>
        </w:tc>
        <w:tc>
          <w:tcPr>
            <w:tcW w:w="2126" w:type="dxa"/>
          </w:tcPr>
          <w:p w14:paraId="36186125" w14:textId="77777777" w:rsidR="00A4726D" w:rsidRPr="008B45AF" w:rsidRDefault="00A4726D" w:rsidP="005826D1">
            <w:pPr>
              <w:pStyle w:val="Zawartotabeli"/>
              <w:rPr>
                <w:rFonts w:cs="Arial"/>
                <w:b w:val="0"/>
                <w:i/>
                <w:iCs/>
                <w:sz w:val="16"/>
                <w:szCs w:val="16"/>
              </w:rPr>
            </w:pPr>
            <w:r w:rsidRPr="008B45AF">
              <w:rPr>
                <w:rFonts w:cs="Arial"/>
                <w:b w:val="0"/>
                <w:i/>
                <w:iCs/>
                <w:sz w:val="16"/>
                <w:szCs w:val="16"/>
              </w:rPr>
              <w:t>Recepcja</w:t>
            </w:r>
          </w:p>
          <w:p w14:paraId="6053A37A" w14:textId="77777777" w:rsidR="00A4726D" w:rsidRPr="008B45AF" w:rsidRDefault="00A4726D" w:rsidP="005826D1">
            <w:pPr>
              <w:pStyle w:val="Zawartotabeli"/>
              <w:rPr>
                <w:rFonts w:cs="Arial"/>
                <w:b w:val="0"/>
                <w:iCs/>
                <w:sz w:val="16"/>
                <w:szCs w:val="16"/>
              </w:rPr>
            </w:pPr>
            <w:r w:rsidRPr="008B45AF">
              <w:rPr>
                <w:rFonts w:cs="Arial"/>
                <w:b w:val="0"/>
                <w:iCs/>
                <w:sz w:val="16"/>
                <w:szCs w:val="16"/>
              </w:rPr>
              <w:t>Uczeń:</w:t>
            </w:r>
          </w:p>
          <w:p w14:paraId="03B373C3"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 rozumie polecenia nauczyciela, </w:t>
            </w:r>
          </w:p>
          <w:p w14:paraId="166CBDA9" w14:textId="77777777" w:rsidR="00A4726D" w:rsidRPr="008B45AF" w:rsidRDefault="00A4726D" w:rsidP="005826D1">
            <w:pPr>
              <w:pStyle w:val="Zawartotabeli"/>
              <w:rPr>
                <w:rFonts w:cs="Arial"/>
                <w:b w:val="0"/>
                <w:sz w:val="16"/>
                <w:szCs w:val="16"/>
              </w:rPr>
            </w:pPr>
            <w:r w:rsidRPr="008B45AF">
              <w:rPr>
                <w:rFonts w:cs="Arial"/>
                <w:b w:val="0"/>
                <w:sz w:val="16"/>
                <w:szCs w:val="16"/>
              </w:rPr>
              <w:t>• w ograniczonym stopniu rozwiązuje zadania na słuchanie – rozumie pojedyncze słowa.</w:t>
            </w:r>
          </w:p>
        </w:tc>
        <w:tc>
          <w:tcPr>
            <w:tcW w:w="2126" w:type="dxa"/>
          </w:tcPr>
          <w:p w14:paraId="64B4AA40" w14:textId="77777777" w:rsidR="00A4726D" w:rsidRPr="008B45AF" w:rsidRDefault="00A4726D" w:rsidP="005826D1">
            <w:pPr>
              <w:pStyle w:val="Zawartotabeli"/>
              <w:rPr>
                <w:rFonts w:cs="Arial"/>
                <w:b w:val="0"/>
                <w:i/>
                <w:iCs/>
                <w:sz w:val="16"/>
                <w:szCs w:val="16"/>
              </w:rPr>
            </w:pPr>
            <w:r w:rsidRPr="008B45AF">
              <w:rPr>
                <w:rFonts w:cs="Arial"/>
                <w:b w:val="0"/>
                <w:i/>
                <w:iCs/>
                <w:sz w:val="16"/>
                <w:szCs w:val="16"/>
              </w:rPr>
              <w:t xml:space="preserve">Recepcja </w:t>
            </w:r>
          </w:p>
          <w:p w14:paraId="01F43963" w14:textId="77777777" w:rsidR="00A4726D" w:rsidRPr="008B45AF" w:rsidRDefault="00A4726D" w:rsidP="005826D1">
            <w:pPr>
              <w:pStyle w:val="Zawartotabeli"/>
              <w:rPr>
                <w:rFonts w:cs="Arial"/>
                <w:b w:val="0"/>
                <w:i/>
                <w:iCs/>
                <w:sz w:val="16"/>
                <w:szCs w:val="16"/>
              </w:rPr>
            </w:pPr>
            <w:r w:rsidRPr="008B45AF">
              <w:rPr>
                <w:rFonts w:cs="Arial"/>
                <w:b w:val="0"/>
                <w:iCs/>
                <w:sz w:val="16"/>
                <w:szCs w:val="16"/>
              </w:rPr>
              <w:t>Uczeń:</w:t>
            </w:r>
          </w:p>
          <w:p w14:paraId="114A402B" w14:textId="77777777" w:rsidR="00A4726D" w:rsidRPr="008B45AF" w:rsidRDefault="00A4726D" w:rsidP="005826D1">
            <w:pPr>
              <w:pStyle w:val="Zawartotabeli"/>
              <w:rPr>
                <w:rFonts w:cs="Arial"/>
                <w:b w:val="0"/>
                <w:sz w:val="16"/>
                <w:szCs w:val="16"/>
              </w:rPr>
            </w:pPr>
            <w:r w:rsidRPr="008B45AF">
              <w:rPr>
                <w:rFonts w:cs="Arial"/>
                <w:b w:val="0"/>
                <w:sz w:val="16"/>
                <w:szCs w:val="16"/>
              </w:rPr>
              <w:t>• rozumie polecenia nauczyciela,</w:t>
            </w:r>
          </w:p>
          <w:p w14:paraId="688C63C0" w14:textId="77777777" w:rsidR="00A4726D" w:rsidRPr="008B45AF" w:rsidRDefault="00A4726D" w:rsidP="005826D1">
            <w:pPr>
              <w:pStyle w:val="Zawartotabeli"/>
              <w:rPr>
                <w:rFonts w:cs="Arial"/>
                <w:b w:val="0"/>
                <w:sz w:val="16"/>
                <w:szCs w:val="16"/>
              </w:rPr>
            </w:pPr>
            <w:r w:rsidRPr="008B45AF">
              <w:rPr>
                <w:rFonts w:cs="Arial"/>
                <w:b w:val="0"/>
                <w:sz w:val="16"/>
                <w:szCs w:val="16"/>
              </w:rPr>
              <w:t>• częściowo poprawnie rozwiązuje zadania na słuchanie.</w:t>
            </w:r>
          </w:p>
        </w:tc>
        <w:tc>
          <w:tcPr>
            <w:tcW w:w="2126" w:type="dxa"/>
          </w:tcPr>
          <w:p w14:paraId="6CDB9B15" w14:textId="77777777" w:rsidR="00A4726D" w:rsidRPr="008B45AF" w:rsidRDefault="00A4726D" w:rsidP="005826D1">
            <w:pPr>
              <w:pStyle w:val="Zawartotabeli"/>
              <w:rPr>
                <w:rFonts w:cs="Arial"/>
                <w:b w:val="0"/>
                <w:i/>
                <w:iCs/>
                <w:sz w:val="16"/>
                <w:szCs w:val="16"/>
              </w:rPr>
            </w:pPr>
            <w:r w:rsidRPr="008B45AF">
              <w:rPr>
                <w:rFonts w:cs="Arial"/>
                <w:b w:val="0"/>
                <w:i/>
                <w:iCs/>
                <w:sz w:val="16"/>
                <w:szCs w:val="16"/>
              </w:rPr>
              <w:t xml:space="preserve">Recepcja </w:t>
            </w:r>
          </w:p>
          <w:p w14:paraId="3FD968C5" w14:textId="77777777" w:rsidR="00A4726D" w:rsidRPr="008B45AF" w:rsidRDefault="00A4726D" w:rsidP="005826D1">
            <w:pPr>
              <w:pStyle w:val="Zawartotabeli"/>
              <w:rPr>
                <w:rFonts w:cs="Arial"/>
                <w:b w:val="0"/>
                <w:i/>
                <w:iCs/>
                <w:sz w:val="16"/>
                <w:szCs w:val="16"/>
              </w:rPr>
            </w:pPr>
            <w:r w:rsidRPr="008B45AF">
              <w:rPr>
                <w:rFonts w:cs="Arial"/>
                <w:b w:val="0"/>
                <w:iCs/>
                <w:sz w:val="16"/>
                <w:szCs w:val="16"/>
              </w:rPr>
              <w:t>Uczeń:</w:t>
            </w:r>
          </w:p>
          <w:p w14:paraId="12951606" w14:textId="77777777" w:rsidR="00A4726D" w:rsidRPr="008B45AF" w:rsidRDefault="00A4726D" w:rsidP="005826D1">
            <w:pPr>
              <w:pStyle w:val="Zawartotabeli"/>
              <w:rPr>
                <w:rFonts w:cs="Arial"/>
                <w:b w:val="0"/>
                <w:sz w:val="16"/>
                <w:szCs w:val="16"/>
              </w:rPr>
            </w:pPr>
            <w:r w:rsidRPr="008B45AF">
              <w:rPr>
                <w:rFonts w:cs="Arial"/>
                <w:b w:val="0"/>
                <w:sz w:val="16"/>
                <w:szCs w:val="16"/>
              </w:rPr>
              <w:t>• rozumie polecenia nauczyciela,</w:t>
            </w:r>
          </w:p>
          <w:p w14:paraId="7C7AB074" w14:textId="77777777" w:rsidR="00A4726D" w:rsidRPr="008B45AF" w:rsidRDefault="00A4726D" w:rsidP="005826D1">
            <w:pPr>
              <w:pStyle w:val="Zawartotabeli"/>
              <w:rPr>
                <w:rFonts w:cs="Arial"/>
                <w:b w:val="0"/>
                <w:sz w:val="16"/>
                <w:szCs w:val="16"/>
              </w:rPr>
            </w:pPr>
            <w:r w:rsidRPr="008B45AF">
              <w:rPr>
                <w:rFonts w:cs="Arial"/>
                <w:b w:val="0"/>
                <w:sz w:val="16"/>
                <w:szCs w:val="16"/>
              </w:rPr>
              <w:t>• poprawnie rozwiązuje zadania na słuchanie.</w:t>
            </w:r>
          </w:p>
        </w:tc>
        <w:tc>
          <w:tcPr>
            <w:tcW w:w="2126" w:type="dxa"/>
          </w:tcPr>
          <w:p w14:paraId="09D04EE6" w14:textId="77777777" w:rsidR="00A4726D" w:rsidRPr="008B45AF" w:rsidRDefault="00A4726D" w:rsidP="005826D1">
            <w:pPr>
              <w:pStyle w:val="Zawartotabeli"/>
              <w:rPr>
                <w:rFonts w:cs="Arial"/>
                <w:b w:val="0"/>
                <w:i/>
                <w:iCs/>
                <w:sz w:val="16"/>
                <w:szCs w:val="16"/>
              </w:rPr>
            </w:pPr>
            <w:r w:rsidRPr="008B45AF">
              <w:rPr>
                <w:rFonts w:cs="Arial"/>
                <w:b w:val="0"/>
                <w:i/>
                <w:iCs/>
                <w:sz w:val="16"/>
                <w:szCs w:val="16"/>
              </w:rPr>
              <w:t xml:space="preserve">Recepcja </w:t>
            </w:r>
          </w:p>
          <w:p w14:paraId="176F91AB" w14:textId="77777777" w:rsidR="00A4726D" w:rsidRPr="008B45AF" w:rsidRDefault="00A4726D" w:rsidP="005826D1">
            <w:pPr>
              <w:pStyle w:val="Zawartotabeli"/>
              <w:rPr>
                <w:rFonts w:cs="Arial"/>
                <w:b w:val="0"/>
                <w:i/>
                <w:iCs/>
                <w:sz w:val="16"/>
                <w:szCs w:val="16"/>
              </w:rPr>
            </w:pPr>
            <w:r w:rsidRPr="008B45AF">
              <w:rPr>
                <w:rFonts w:cs="Arial"/>
                <w:b w:val="0"/>
                <w:iCs/>
                <w:sz w:val="16"/>
                <w:szCs w:val="16"/>
              </w:rPr>
              <w:t>Uczeń:</w:t>
            </w:r>
          </w:p>
          <w:p w14:paraId="2E3404DF" w14:textId="77777777" w:rsidR="00A4726D" w:rsidRPr="008B45AF" w:rsidRDefault="00A4726D" w:rsidP="005826D1">
            <w:pPr>
              <w:pStyle w:val="Zawartotabeli"/>
              <w:rPr>
                <w:rFonts w:cs="Arial"/>
                <w:b w:val="0"/>
                <w:sz w:val="16"/>
                <w:szCs w:val="16"/>
              </w:rPr>
            </w:pPr>
            <w:r w:rsidRPr="008B45AF">
              <w:rPr>
                <w:rFonts w:cs="Arial"/>
                <w:b w:val="0"/>
                <w:sz w:val="16"/>
                <w:szCs w:val="16"/>
              </w:rPr>
              <w:t>• rozumie polecenia nauczyciela,</w:t>
            </w:r>
          </w:p>
          <w:p w14:paraId="1CAB97E3" w14:textId="77777777" w:rsidR="00A4726D" w:rsidRPr="008B45AF" w:rsidRDefault="00A4726D" w:rsidP="005826D1">
            <w:pPr>
              <w:pStyle w:val="Zawartotabeli"/>
              <w:rPr>
                <w:rFonts w:cs="Arial"/>
                <w:b w:val="0"/>
                <w:sz w:val="16"/>
                <w:szCs w:val="16"/>
              </w:rPr>
            </w:pPr>
            <w:r w:rsidRPr="008B45AF">
              <w:rPr>
                <w:rFonts w:cs="Arial"/>
                <w:b w:val="0"/>
                <w:sz w:val="16"/>
                <w:szCs w:val="16"/>
              </w:rPr>
              <w:t>• poprawnie rozwiązuje zadania na słuchanie,</w:t>
            </w:r>
          </w:p>
          <w:p w14:paraId="7DEE8DC4" w14:textId="77777777" w:rsidR="00A4726D" w:rsidRPr="008B45AF" w:rsidRDefault="00A4726D" w:rsidP="005826D1">
            <w:pPr>
              <w:pStyle w:val="Zawartotabeli"/>
              <w:rPr>
                <w:rFonts w:cs="Arial"/>
                <w:b w:val="0"/>
                <w:sz w:val="16"/>
                <w:szCs w:val="16"/>
              </w:rPr>
            </w:pPr>
            <w:r w:rsidRPr="008B45AF">
              <w:rPr>
                <w:rFonts w:cs="Arial"/>
                <w:b w:val="0"/>
                <w:sz w:val="16"/>
                <w:szCs w:val="16"/>
              </w:rPr>
              <w:t>• zwykle potrafi uzasadnić swoje odpowiedzi.</w:t>
            </w:r>
          </w:p>
          <w:p w14:paraId="43C1A225" w14:textId="77777777" w:rsidR="00A4726D" w:rsidRPr="008B45AF" w:rsidRDefault="00A4726D" w:rsidP="005826D1">
            <w:pPr>
              <w:pStyle w:val="Zawartotabeli"/>
              <w:rPr>
                <w:rFonts w:cs="Arial"/>
                <w:b w:val="0"/>
                <w:sz w:val="16"/>
                <w:szCs w:val="16"/>
              </w:rPr>
            </w:pPr>
          </w:p>
        </w:tc>
        <w:tc>
          <w:tcPr>
            <w:tcW w:w="2270" w:type="dxa"/>
            <w:vMerge/>
          </w:tcPr>
          <w:p w14:paraId="76764EB6" w14:textId="77777777" w:rsidR="00A4726D" w:rsidRPr="008B45AF" w:rsidRDefault="00A4726D" w:rsidP="005826D1">
            <w:pPr>
              <w:pStyle w:val="Zawartotabeli"/>
              <w:jc w:val="center"/>
              <w:rPr>
                <w:rFonts w:cs="Arial"/>
                <w:b w:val="0"/>
                <w:i/>
                <w:iCs/>
                <w:sz w:val="16"/>
                <w:szCs w:val="16"/>
              </w:rPr>
            </w:pPr>
          </w:p>
        </w:tc>
      </w:tr>
      <w:tr w:rsidR="00A4726D" w:rsidRPr="008B45AF" w14:paraId="4E682975" w14:textId="77777777" w:rsidTr="005826D1">
        <w:trPr>
          <w:cantSplit/>
          <w:trHeight w:val="4910"/>
        </w:trPr>
        <w:tc>
          <w:tcPr>
            <w:tcW w:w="1984" w:type="dxa"/>
            <w:vMerge/>
          </w:tcPr>
          <w:p w14:paraId="00C599E3" w14:textId="77777777" w:rsidR="00A4726D" w:rsidRPr="008B45AF" w:rsidRDefault="00A4726D" w:rsidP="005826D1">
            <w:pPr>
              <w:pStyle w:val="Zawartotabeli"/>
              <w:jc w:val="center"/>
              <w:rPr>
                <w:rFonts w:cs="Arial"/>
                <w:sz w:val="16"/>
                <w:szCs w:val="16"/>
              </w:rPr>
            </w:pPr>
          </w:p>
        </w:tc>
        <w:tc>
          <w:tcPr>
            <w:tcW w:w="2126" w:type="dxa"/>
            <w:vMerge/>
          </w:tcPr>
          <w:p w14:paraId="37AD41C7" w14:textId="77777777" w:rsidR="00A4726D" w:rsidRPr="008B45AF" w:rsidRDefault="00A4726D" w:rsidP="005826D1">
            <w:pPr>
              <w:pStyle w:val="Zawartotabeli"/>
              <w:rPr>
                <w:rFonts w:cs="Arial"/>
                <w:b w:val="0"/>
                <w:sz w:val="16"/>
                <w:szCs w:val="16"/>
              </w:rPr>
            </w:pPr>
          </w:p>
        </w:tc>
        <w:tc>
          <w:tcPr>
            <w:tcW w:w="2126" w:type="dxa"/>
          </w:tcPr>
          <w:p w14:paraId="0CC13E7F" w14:textId="77777777" w:rsidR="00A4726D" w:rsidRPr="008B45AF" w:rsidRDefault="00A4726D" w:rsidP="005826D1">
            <w:pPr>
              <w:pStyle w:val="Zawartotabeli"/>
              <w:rPr>
                <w:rFonts w:cs="Arial"/>
                <w:b w:val="0"/>
                <w:i/>
                <w:iCs/>
                <w:sz w:val="16"/>
                <w:szCs w:val="16"/>
              </w:rPr>
            </w:pPr>
            <w:r w:rsidRPr="008B45AF">
              <w:rPr>
                <w:rFonts w:cs="Arial"/>
                <w:b w:val="0"/>
                <w:i/>
                <w:iCs/>
                <w:sz w:val="16"/>
                <w:szCs w:val="16"/>
              </w:rPr>
              <w:t>Produkcja</w:t>
            </w:r>
          </w:p>
          <w:p w14:paraId="6C874CD9"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cs="Arial"/>
                <w:b w:val="0"/>
                <w:i/>
                <w:iCs/>
                <w:sz w:val="16"/>
                <w:szCs w:val="16"/>
              </w:rPr>
              <w:t xml:space="preserve"> </w:t>
            </w:r>
            <w:r w:rsidRPr="008B45AF">
              <w:rPr>
                <w:rFonts w:cs="Arial"/>
                <w:b w:val="0"/>
                <w:sz w:val="16"/>
                <w:szCs w:val="16"/>
              </w:rPr>
              <w:t>wypowiedzi ucznia nie są płynne</w:t>
            </w:r>
          </w:p>
          <w:p w14:paraId="1D9C224F" w14:textId="77777777" w:rsidR="00A4726D" w:rsidRPr="008B45AF" w:rsidRDefault="00A4726D" w:rsidP="005826D1">
            <w:pPr>
              <w:pStyle w:val="Zawartotabeli"/>
              <w:rPr>
                <w:rFonts w:cs="Arial"/>
                <w:b w:val="0"/>
                <w:sz w:val="16"/>
                <w:szCs w:val="16"/>
              </w:rPr>
            </w:pPr>
            <w:r w:rsidRPr="008B45AF">
              <w:rPr>
                <w:rFonts w:cs="Arial"/>
                <w:b w:val="0"/>
                <w:sz w:val="16"/>
                <w:szCs w:val="16"/>
              </w:rPr>
              <w:t>• uczeń przekazuje i uzyskuje niewielką część istotnych informacji,</w:t>
            </w:r>
          </w:p>
          <w:p w14:paraId="09DD05BF" w14:textId="77777777" w:rsidR="00A4726D" w:rsidRPr="008B45AF" w:rsidRDefault="00A4726D" w:rsidP="005826D1">
            <w:pPr>
              <w:pStyle w:val="Zawartotabeli"/>
              <w:rPr>
                <w:rFonts w:cs="Arial"/>
                <w:b w:val="0"/>
                <w:sz w:val="16"/>
                <w:szCs w:val="16"/>
              </w:rPr>
            </w:pPr>
            <w:r w:rsidRPr="008B45AF">
              <w:rPr>
                <w:rFonts w:cs="Arial"/>
                <w:b w:val="0"/>
                <w:sz w:val="16"/>
                <w:szCs w:val="16"/>
              </w:rPr>
              <w:t>• uczeń stosuje niewielki zakres słownictwa i struktur,</w:t>
            </w:r>
          </w:p>
          <w:p w14:paraId="7F322A14" w14:textId="77777777" w:rsidR="00A4726D" w:rsidRPr="008B45AF" w:rsidRDefault="00A4726D" w:rsidP="005826D1">
            <w:pPr>
              <w:pStyle w:val="Zawartotabeli"/>
              <w:rPr>
                <w:rFonts w:cs="Arial"/>
                <w:b w:val="0"/>
                <w:i/>
                <w:iCs/>
                <w:sz w:val="16"/>
                <w:szCs w:val="16"/>
              </w:rPr>
            </w:pPr>
            <w:r w:rsidRPr="008B45AF">
              <w:rPr>
                <w:rFonts w:cs="Arial"/>
                <w:b w:val="0"/>
                <w:sz w:val="16"/>
                <w:szCs w:val="16"/>
              </w:rPr>
              <w:t>• uczeń popełnia liczne błędy leksykalno-gramatyczne.</w:t>
            </w:r>
          </w:p>
        </w:tc>
        <w:tc>
          <w:tcPr>
            <w:tcW w:w="2126" w:type="dxa"/>
          </w:tcPr>
          <w:p w14:paraId="42853C39" w14:textId="77777777" w:rsidR="00A4726D" w:rsidRPr="008B45AF" w:rsidRDefault="00A4726D" w:rsidP="005826D1">
            <w:pPr>
              <w:pStyle w:val="Zawartotabeli"/>
              <w:rPr>
                <w:rFonts w:cs="Arial"/>
                <w:b w:val="0"/>
                <w:i/>
                <w:iCs/>
                <w:sz w:val="16"/>
                <w:szCs w:val="16"/>
              </w:rPr>
            </w:pPr>
            <w:r w:rsidRPr="008B45AF">
              <w:rPr>
                <w:rFonts w:cs="Arial"/>
                <w:b w:val="0"/>
                <w:i/>
                <w:iCs/>
                <w:sz w:val="16"/>
                <w:szCs w:val="16"/>
              </w:rPr>
              <w:t>Produkcja</w:t>
            </w:r>
          </w:p>
          <w:p w14:paraId="0C643366"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cs="Arial"/>
                <w:b w:val="0"/>
                <w:i/>
                <w:iCs/>
                <w:sz w:val="16"/>
                <w:szCs w:val="16"/>
              </w:rPr>
              <w:t xml:space="preserve"> </w:t>
            </w:r>
            <w:r w:rsidRPr="008B45AF">
              <w:rPr>
                <w:rFonts w:cs="Arial"/>
                <w:b w:val="0"/>
                <w:sz w:val="16"/>
                <w:szCs w:val="16"/>
              </w:rPr>
              <w:t>wypowiedzi nie są zbyt płynne, ale mają dostateczną długość,</w:t>
            </w:r>
          </w:p>
          <w:p w14:paraId="7B14779D" w14:textId="77777777" w:rsidR="00A4726D" w:rsidRPr="008B45AF" w:rsidRDefault="00A4726D" w:rsidP="005826D1">
            <w:pPr>
              <w:pStyle w:val="Zawartotabeli"/>
              <w:rPr>
                <w:rFonts w:cs="Arial"/>
                <w:b w:val="0"/>
                <w:sz w:val="16"/>
                <w:szCs w:val="16"/>
              </w:rPr>
            </w:pPr>
            <w:r w:rsidRPr="008B45AF">
              <w:rPr>
                <w:rFonts w:cs="Arial"/>
                <w:b w:val="0"/>
                <w:sz w:val="16"/>
                <w:szCs w:val="16"/>
              </w:rPr>
              <w:t>• uczeń przekazuje i uzyskuje większość istotnych informacji,</w:t>
            </w:r>
          </w:p>
          <w:p w14:paraId="5B3DBEA4" w14:textId="77777777" w:rsidR="00A4726D" w:rsidRPr="008B45AF" w:rsidRDefault="00A4726D" w:rsidP="005826D1">
            <w:pPr>
              <w:pStyle w:val="Zawartotabeli"/>
              <w:rPr>
                <w:rFonts w:cs="Arial"/>
                <w:b w:val="0"/>
                <w:sz w:val="16"/>
                <w:szCs w:val="16"/>
              </w:rPr>
            </w:pPr>
            <w:r w:rsidRPr="008B45AF">
              <w:rPr>
                <w:rFonts w:cs="Arial"/>
                <w:b w:val="0"/>
                <w:sz w:val="16"/>
                <w:szCs w:val="16"/>
              </w:rPr>
              <w:t>• uczeń stosuje słownictwo i struktury odpowiednie do formy wypowiedzi,</w:t>
            </w:r>
          </w:p>
          <w:p w14:paraId="6AC7761D" w14:textId="77777777" w:rsidR="00A4726D" w:rsidRPr="008B45AF" w:rsidRDefault="00A4726D" w:rsidP="005826D1">
            <w:pPr>
              <w:pStyle w:val="Zawartotabeli"/>
              <w:rPr>
                <w:rFonts w:cs="Arial"/>
                <w:b w:val="0"/>
                <w:sz w:val="16"/>
                <w:szCs w:val="16"/>
              </w:rPr>
            </w:pPr>
            <w:r w:rsidRPr="008B45AF">
              <w:rPr>
                <w:rFonts w:cs="Arial"/>
                <w:b w:val="0"/>
                <w:sz w:val="16"/>
                <w:szCs w:val="16"/>
              </w:rPr>
              <w:t>• uczeń popełnia sporo błędów leksykalno-gramatycznych.</w:t>
            </w:r>
          </w:p>
          <w:p w14:paraId="010B1CE4" w14:textId="77777777" w:rsidR="00A4726D" w:rsidRPr="008B45AF" w:rsidRDefault="00A4726D" w:rsidP="005826D1">
            <w:pPr>
              <w:pStyle w:val="Zawartotabeli"/>
              <w:rPr>
                <w:rFonts w:cs="Arial"/>
                <w:b w:val="0"/>
                <w:sz w:val="16"/>
                <w:szCs w:val="16"/>
              </w:rPr>
            </w:pPr>
          </w:p>
        </w:tc>
        <w:tc>
          <w:tcPr>
            <w:tcW w:w="2126" w:type="dxa"/>
          </w:tcPr>
          <w:p w14:paraId="22600F1A" w14:textId="77777777" w:rsidR="00A4726D" w:rsidRPr="008B45AF" w:rsidRDefault="00A4726D" w:rsidP="005826D1">
            <w:pPr>
              <w:pStyle w:val="Zawartotabeli"/>
              <w:rPr>
                <w:rFonts w:cs="Arial"/>
                <w:b w:val="0"/>
                <w:i/>
                <w:iCs/>
                <w:sz w:val="16"/>
                <w:szCs w:val="16"/>
              </w:rPr>
            </w:pPr>
            <w:r w:rsidRPr="008B45AF">
              <w:rPr>
                <w:rFonts w:cs="Arial"/>
                <w:b w:val="0"/>
                <w:i/>
                <w:iCs/>
                <w:sz w:val="16"/>
                <w:szCs w:val="16"/>
              </w:rPr>
              <w:t>Produkcja</w:t>
            </w:r>
          </w:p>
          <w:p w14:paraId="5A301BBB" w14:textId="77777777" w:rsidR="00A4726D" w:rsidRPr="008B45AF" w:rsidRDefault="00A4726D" w:rsidP="005826D1">
            <w:pPr>
              <w:pStyle w:val="Zawartotabeli"/>
              <w:rPr>
                <w:rFonts w:cs="Arial"/>
                <w:b w:val="0"/>
                <w:sz w:val="16"/>
                <w:szCs w:val="16"/>
              </w:rPr>
            </w:pPr>
            <w:r w:rsidRPr="008B45AF">
              <w:rPr>
                <w:rFonts w:cs="Arial"/>
                <w:b w:val="0"/>
                <w:sz w:val="16"/>
                <w:szCs w:val="16"/>
              </w:rPr>
              <w:t>• wypowiedzi ucznia są dość płynne i mają odpowiednią długość,</w:t>
            </w:r>
          </w:p>
          <w:p w14:paraId="02A4BEA0" w14:textId="77777777" w:rsidR="00A4726D" w:rsidRPr="008B45AF" w:rsidRDefault="00A4726D" w:rsidP="005826D1">
            <w:pPr>
              <w:pStyle w:val="Zawartotabeli"/>
              <w:rPr>
                <w:rFonts w:cs="Arial"/>
                <w:b w:val="0"/>
                <w:sz w:val="16"/>
                <w:szCs w:val="16"/>
              </w:rPr>
            </w:pPr>
            <w:r w:rsidRPr="008B45AF">
              <w:rPr>
                <w:rFonts w:cs="Arial"/>
                <w:b w:val="0"/>
                <w:sz w:val="16"/>
                <w:szCs w:val="16"/>
              </w:rPr>
              <w:t>• uczeń przekazuje i uzyskuje wszystkie istotne informacje,</w:t>
            </w:r>
          </w:p>
          <w:p w14:paraId="0531A84A" w14:textId="77777777" w:rsidR="00A4726D" w:rsidRPr="008B45AF" w:rsidRDefault="00A4726D" w:rsidP="005826D1">
            <w:pPr>
              <w:pStyle w:val="Zawartotabeli"/>
              <w:rPr>
                <w:rFonts w:cs="Arial"/>
                <w:b w:val="0"/>
                <w:sz w:val="16"/>
                <w:szCs w:val="16"/>
              </w:rPr>
            </w:pPr>
            <w:r w:rsidRPr="008B45AF">
              <w:rPr>
                <w:rFonts w:cs="Arial"/>
                <w:b w:val="0"/>
                <w:sz w:val="16"/>
                <w:szCs w:val="16"/>
              </w:rPr>
              <w:t>• wypowiedzi ucznia są logiczne i w miarę spójne,</w:t>
            </w:r>
          </w:p>
          <w:p w14:paraId="5D11E025" w14:textId="77777777" w:rsidR="00A4726D" w:rsidRPr="008B45AF" w:rsidRDefault="00A4726D" w:rsidP="005826D1">
            <w:pPr>
              <w:pStyle w:val="Zawartotabeli"/>
              <w:rPr>
                <w:rFonts w:cs="Arial"/>
                <w:b w:val="0"/>
                <w:sz w:val="16"/>
                <w:szCs w:val="16"/>
              </w:rPr>
            </w:pPr>
            <w:r w:rsidRPr="008B45AF">
              <w:rPr>
                <w:rFonts w:cs="Arial"/>
                <w:b w:val="0"/>
                <w:sz w:val="16"/>
                <w:szCs w:val="16"/>
              </w:rPr>
              <w:t>• uczeń stosuje adekwatne do tematu słownictwo i struktury,</w:t>
            </w:r>
          </w:p>
          <w:p w14:paraId="11D0E44B" w14:textId="77777777" w:rsidR="00A4726D" w:rsidRPr="008B45AF" w:rsidRDefault="00A4726D" w:rsidP="005826D1">
            <w:pPr>
              <w:pStyle w:val="Zawartotabeli"/>
              <w:rPr>
                <w:rFonts w:cs="Arial"/>
                <w:b w:val="0"/>
                <w:sz w:val="16"/>
                <w:szCs w:val="16"/>
              </w:rPr>
            </w:pPr>
            <w:r w:rsidRPr="008B45AF">
              <w:rPr>
                <w:rFonts w:cs="Arial"/>
                <w:b w:val="0"/>
                <w:sz w:val="16"/>
                <w:szCs w:val="16"/>
              </w:rPr>
              <w:t>• uczeń popełnia nieliczne błędy leksykalno-gramatyczne, niezakłócające komunikacji.</w:t>
            </w:r>
          </w:p>
        </w:tc>
        <w:tc>
          <w:tcPr>
            <w:tcW w:w="2126" w:type="dxa"/>
          </w:tcPr>
          <w:p w14:paraId="15D2DB47" w14:textId="77777777" w:rsidR="00A4726D" w:rsidRPr="008B45AF" w:rsidRDefault="00A4726D" w:rsidP="005826D1">
            <w:pPr>
              <w:pStyle w:val="Zawartotabeli"/>
              <w:rPr>
                <w:rFonts w:cs="Arial"/>
                <w:b w:val="0"/>
                <w:i/>
                <w:iCs/>
                <w:sz w:val="16"/>
                <w:szCs w:val="16"/>
              </w:rPr>
            </w:pPr>
            <w:r w:rsidRPr="008B45AF">
              <w:rPr>
                <w:rFonts w:cs="Arial"/>
                <w:b w:val="0"/>
                <w:i/>
                <w:iCs/>
                <w:sz w:val="16"/>
                <w:szCs w:val="16"/>
              </w:rPr>
              <w:t>Produkcja</w:t>
            </w:r>
          </w:p>
          <w:p w14:paraId="5532F7F3" w14:textId="77777777" w:rsidR="00A4726D" w:rsidRPr="008B45AF" w:rsidRDefault="00A4726D" w:rsidP="005826D1">
            <w:pPr>
              <w:pStyle w:val="Zawartotabeli"/>
              <w:rPr>
                <w:rFonts w:cs="Arial"/>
                <w:b w:val="0"/>
                <w:sz w:val="16"/>
                <w:szCs w:val="16"/>
              </w:rPr>
            </w:pPr>
            <w:r w:rsidRPr="008B45AF">
              <w:rPr>
                <w:rFonts w:cs="Arial"/>
                <w:b w:val="0"/>
                <w:sz w:val="16"/>
                <w:szCs w:val="16"/>
              </w:rPr>
              <w:t>• wypowiedzi ucznia są płynne i mają odpowiednią długość,</w:t>
            </w:r>
          </w:p>
          <w:p w14:paraId="1F5F1838" w14:textId="77777777" w:rsidR="00A4726D" w:rsidRPr="008B45AF" w:rsidRDefault="00A4726D" w:rsidP="005826D1">
            <w:pPr>
              <w:pStyle w:val="Zawartotabeli"/>
              <w:rPr>
                <w:rFonts w:cs="Arial"/>
                <w:b w:val="0"/>
                <w:sz w:val="16"/>
                <w:szCs w:val="16"/>
              </w:rPr>
            </w:pPr>
            <w:r w:rsidRPr="008B45AF">
              <w:rPr>
                <w:rFonts w:cs="Arial"/>
                <w:b w:val="0"/>
                <w:sz w:val="16"/>
                <w:szCs w:val="16"/>
              </w:rPr>
              <w:t>• uczeń przekazuje i uzyskuje wszystkie wymagane informacje,</w:t>
            </w:r>
          </w:p>
          <w:p w14:paraId="1E30E840" w14:textId="77777777" w:rsidR="00A4726D" w:rsidRPr="008B45AF" w:rsidRDefault="00A4726D" w:rsidP="005826D1">
            <w:pPr>
              <w:pStyle w:val="Zawartotabeli"/>
              <w:rPr>
                <w:rFonts w:cs="Arial"/>
                <w:b w:val="0"/>
                <w:sz w:val="16"/>
                <w:szCs w:val="16"/>
              </w:rPr>
            </w:pPr>
            <w:r w:rsidRPr="008B45AF">
              <w:rPr>
                <w:rFonts w:cs="Arial"/>
                <w:b w:val="0"/>
                <w:sz w:val="16"/>
                <w:szCs w:val="16"/>
              </w:rPr>
              <w:t>• wypowiedzi są logiczne i spójne,</w:t>
            </w:r>
          </w:p>
          <w:p w14:paraId="554A92CD" w14:textId="77777777" w:rsidR="00A4726D" w:rsidRPr="008B45AF" w:rsidRDefault="00A4726D" w:rsidP="005826D1">
            <w:pPr>
              <w:pStyle w:val="Zawartotabeli"/>
              <w:rPr>
                <w:rFonts w:cs="Arial"/>
                <w:b w:val="0"/>
                <w:sz w:val="16"/>
                <w:szCs w:val="16"/>
              </w:rPr>
            </w:pPr>
            <w:r w:rsidRPr="008B45AF">
              <w:rPr>
                <w:rFonts w:cs="Arial"/>
                <w:b w:val="0"/>
                <w:sz w:val="16"/>
                <w:szCs w:val="16"/>
              </w:rPr>
              <w:t>• uczeń stosuje bogate słownictwo i struktury,</w:t>
            </w:r>
          </w:p>
          <w:p w14:paraId="28EE9B1D" w14:textId="77777777" w:rsidR="00A4726D" w:rsidRPr="008B45AF" w:rsidRDefault="00A4726D" w:rsidP="005826D1">
            <w:pPr>
              <w:pStyle w:val="Zawartotabeli"/>
              <w:rPr>
                <w:rFonts w:cs="Arial"/>
                <w:b w:val="0"/>
                <w:sz w:val="16"/>
                <w:szCs w:val="16"/>
              </w:rPr>
            </w:pPr>
            <w:r w:rsidRPr="008B45AF">
              <w:rPr>
                <w:rFonts w:cs="Arial"/>
                <w:b w:val="0"/>
                <w:sz w:val="16"/>
                <w:szCs w:val="16"/>
              </w:rPr>
              <w:t>• uczeń popełnia sporadyczne błędy leksykalno-gramatyczne.</w:t>
            </w:r>
          </w:p>
          <w:p w14:paraId="64C17CCD" w14:textId="77777777" w:rsidR="00A4726D" w:rsidRPr="008B45AF" w:rsidRDefault="00A4726D" w:rsidP="005826D1">
            <w:pPr>
              <w:pStyle w:val="Zawartotabeli"/>
              <w:rPr>
                <w:rFonts w:cs="Arial"/>
                <w:b w:val="0"/>
                <w:sz w:val="16"/>
                <w:szCs w:val="16"/>
              </w:rPr>
            </w:pPr>
          </w:p>
          <w:p w14:paraId="6DDDB96F" w14:textId="77777777" w:rsidR="00A4726D" w:rsidRPr="008B45AF" w:rsidRDefault="00A4726D" w:rsidP="005826D1">
            <w:pPr>
              <w:pStyle w:val="Zawartotabeli"/>
              <w:rPr>
                <w:rFonts w:cs="Arial"/>
                <w:b w:val="0"/>
                <w:sz w:val="16"/>
                <w:szCs w:val="16"/>
              </w:rPr>
            </w:pPr>
          </w:p>
          <w:p w14:paraId="6E1FC5EA" w14:textId="77777777" w:rsidR="00A4726D" w:rsidRPr="008B45AF" w:rsidRDefault="00A4726D" w:rsidP="005826D1">
            <w:pPr>
              <w:pStyle w:val="Zawartotabeli"/>
              <w:rPr>
                <w:rFonts w:cs="Arial"/>
                <w:b w:val="0"/>
                <w:sz w:val="16"/>
                <w:szCs w:val="16"/>
              </w:rPr>
            </w:pPr>
          </w:p>
          <w:p w14:paraId="53F8A61B" w14:textId="77777777" w:rsidR="00A4726D" w:rsidRPr="008B45AF" w:rsidRDefault="00A4726D" w:rsidP="005826D1">
            <w:pPr>
              <w:rPr>
                <w:rFonts w:ascii="Arial" w:hAnsi="Arial" w:cs="Arial"/>
                <w:sz w:val="16"/>
                <w:szCs w:val="16"/>
              </w:rPr>
            </w:pPr>
          </w:p>
        </w:tc>
        <w:tc>
          <w:tcPr>
            <w:tcW w:w="2270" w:type="dxa"/>
            <w:vMerge/>
          </w:tcPr>
          <w:p w14:paraId="05093CA5" w14:textId="77777777" w:rsidR="00A4726D" w:rsidRPr="008B45AF" w:rsidRDefault="00A4726D" w:rsidP="005826D1">
            <w:pPr>
              <w:pStyle w:val="Zawartotabeli"/>
              <w:rPr>
                <w:rFonts w:cs="Arial"/>
                <w:b w:val="0"/>
                <w:sz w:val="16"/>
                <w:szCs w:val="16"/>
              </w:rPr>
            </w:pPr>
          </w:p>
        </w:tc>
      </w:tr>
    </w:tbl>
    <w:p w14:paraId="0D0B4B18" w14:textId="77777777" w:rsidR="00A4726D" w:rsidRPr="008B45AF" w:rsidRDefault="00A4726D" w:rsidP="00A4726D">
      <w:pPr>
        <w:rPr>
          <w:rFonts w:ascii="Arial" w:hAnsi="Arial" w:cs="Arial"/>
          <w:sz w:val="16"/>
          <w:szCs w:val="16"/>
        </w:rPr>
      </w:pPr>
    </w:p>
    <w:p w14:paraId="054C862E" w14:textId="77777777" w:rsidR="00A4726D" w:rsidRPr="008B45AF" w:rsidRDefault="00A4726D" w:rsidP="00A4726D">
      <w:pPr>
        <w:rPr>
          <w:rFonts w:ascii="Arial" w:hAnsi="Arial" w:cs="Arial"/>
          <w:sz w:val="16"/>
          <w:szCs w:val="16"/>
        </w:rPr>
      </w:pPr>
    </w:p>
    <w:p w14:paraId="63C43780" w14:textId="77777777" w:rsidR="00A4726D" w:rsidRPr="008B45AF" w:rsidRDefault="00A4726D" w:rsidP="00A4726D">
      <w:pPr>
        <w:rPr>
          <w:rFonts w:ascii="Arial" w:hAnsi="Arial" w:cs="Arial"/>
          <w:sz w:val="16"/>
          <w:szCs w:val="16"/>
        </w:rPr>
      </w:pPr>
    </w:p>
    <w:p w14:paraId="79920A74" w14:textId="77777777" w:rsidR="00A4726D" w:rsidRPr="008B45AF" w:rsidRDefault="00A4726D" w:rsidP="00A4726D">
      <w:pPr>
        <w:rPr>
          <w:rFonts w:ascii="Arial" w:hAnsi="Arial" w:cs="Arial"/>
          <w:sz w:val="16"/>
          <w:szCs w:val="16"/>
        </w:rPr>
      </w:pPr>
      <w:r w:rsidRPr="008B45AF">
        <w:rPr>
          <w:rFonts w:ascii="Arial" w:hAnsi="Arial" w:cs="Arial"/>
          <w:sz w:val="16"/>
          <w:szCs w:val="16"/>
        </w:rPr>
        <w:br w:type="page"/>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60"/>
        <w:gridCol w:w="3402"/>
        <w:gridCol w:w="3260"/>
        <w:gridCol w:w="3260"/>
        <w:gridCol w:w="256"/>
        <w:gridCol w:w="28"/>
        <w:gridCol w:w="3095"/>
      </w:tblGrid>
      <w:tr w:rsidR="00A4726D" w:rsidRPr="008B45AF" w14:paraId="32FAB2DF" w14:textId="77777777" w:rsidTr="005826D1">
        <w:tc>
          <w:tcPr>
            <w:tcW w:w="14861" w:type="dxa"/>
            <w:gridSpan w:val="7"/>
            <w:shd w:val="clear" w:color="auto" w:fill="D9D9D9"/>
          </w:tcPr>
          <w:p w14:paraId="72A805FD" w14:textId="77777777" w:rsidR="00A4726D" w:rsidRPr="008B45AF" w:rsidRDefault="00A4726D" w:rsidP="005826D1">
            <w:pPr>
              <w:pStyle w:val="Zawartotabeli"/>
              <w:jc w:val="center"/>
              <w:rPr>
                <w:rFonts w:cs="Arial"/>
                <w:b w:val="0"/>
                <w:sz w:val="16"/>
                <w:szCs w:val="16"/>
              </w:rPr>
            </w:pPr>
          </w:p>
        </w:tc>
      </w:tr>
      <w:tr w:rsidR="00A4726D" w:rsidRPr="008B45AF" w14:paraId="423A3F8B" w14:textId="77777777" w:rsidTr="005826D1">
        <w:tc>
          <w:tcPr>
            <w:tcW w:w="14861" w:type="dxa"/>
            <w:gridSpan w:val="7"/>
            <w:shd w:val="clear" w:color="auto" w:fill="00B050"/>
          </w:tcPr>
          <w:p w14:paraId="56ACE782" w14:textId="77777777" w:rsidR="00A4726D" w:rsidRPr="008B45AF" w:rsidRDefault="00A4726D" w:rsidP="005826D1">
            <w:pPr>
              <w:pStyle w:val="Zawartotabeli"/>
              <w:rPr>
                <w:rFonts w:cs="Arial"/>
                <w:i/>
                <w:iCs/>
                <w:sz w:val="16"/>
                <w:szCs w:val="16"/>
                <w:lang w:val="en-US"/>
              </w:rPr>
            </w:pPr>
            <w:r w:rsidRPr="008B45AF">
              <w:rPr>
                <w:rFonts w:cs="Arial"/>
                <w:sz w:val="16"/>
                <w:szCs w:val="16"/>
                <w:lang w:val="en-US"/>
              </w:rPr>
              <w:t>New English Adventure 3, rozdział 0: HELLO!</w:t>
            </w:r>
          </w:p>
        </w:tc>
      </w:tr>
      <w:tr w:rsidR="00A4726D" w:rsidRPr="008B45AF" w14:paraId="3EB82BEF" w14:textId="77777777" w:rsidTr="005826D1">
        <w:tc>
          <w:tcPr>
            <w:tcW w:w="1560" w:type="dxa"/>
            <w:shd w:val="clear" w:color="auto" w:fill="E0E0E0"/>
          </w:tcPr>
          <w:p w14:paraId="4FA47EC1" w14:textId="77777777" w:rsidR="00A4726D" w:rsidRPr="008B45AF" w:rsidRDefault="00A4726D" w:rsidP="005826D1">
            <w:pPr>
              <w:pStyle w:val="Zawartotabeli"/>
              <w:rPr>
                <w:rFonts w:cs="Arial"/>
                <w:sz w:val="16"/>
                <w:szCs w:val="16"/>
                <w:lang w:val="en-US"/>
              </w:rPr>
            </w:pPr>
          </w:p>
          <w:p w14:paraId="749F81FC" w14:textId="77777777" w:rsidR="00A4726D" w:rsidRPr="008B45AF" w:rsidRDefault="00A4726D" w:rsidP="005826D1">
            <w:pPr>
              <w:pStyle w:val="Zawartotabeli"/>
              <w:rPr>
                <w:rFonts w:cs="Arial"/>
                <w:sz w:val="16"/>
                <w:szCs w:val="16"/>
              </w:rPr>
            </w:pPr>
            <w:r w:rsidRPr="008B45AF">
              <w:rPr>
                <w:rFonts w:cs="Arial"/>
                <w:sz w:val="16"/>
                <w:szCs w:val="16"/>
              </w:rPr>
              <w:t>OCENA</w:t>
            </w:r>
          </w:p>
        </w:tc>
        <w:tc>
          <w:tcPr>
            <w:tcW w:w="3402" w:type="dxa"/>
          </w:tcPr>
          <w:p w14:paraId="264A9284" w14:textId="77777777" w:rsidR="00A4726D" w:rsidRPr="008B45AF" w:rsidRDefault="00A4726D" w:rsidP="005826D1">
            <w:pPr>
              <w:pStyle w:val="Zawartotabeli"/>
              <w:jc w:val="center"/>
              <w:rPr>
                <w:rFonts w:cs="Arial"/>
                <w:sz w:val="16"/>
                <w:szCs w:val="16"/>
              </w:rPr>
            </w:pPr>
          </w:p>
          <w:p w14:paraId="15E39012" w14:textId="77777777" w:rsidR="00A4726D" w:rsidRPr="008B45AF" w:rsidRDefault="00A4726D" w:rsidP="005826D1">
            <w:pPr>
              <w:pStyle w:val="Zawartotabeli"/>
              <w:jc w:val="center"/>
              <w:rPr>
                <w:rFonts w:cs="Arial"/>
                <w:sz w:val="16"/>
                <w:szCs w:val="16"/>
              </w:rPr>
            </w:pPr>
            <w:r w:rsidRPr="008B45AF">
              <w:rPr>
                <w:rFonts w:cs="Arial"/>
                <w:sz w:val="16"/>
                <w:szCs w:val="16"/>
              </w:rPr>
              <w:t>DOPUSZCZAJĄCA</w:t>
            </w:r>
          </w:p>
          <w:p w14:paraId="561ACC44" w14:textId="77777777" w:rsidR="00A4726D" w:rsidRPr="008B45AF" w:rsidRDefault="00A4726D" w:rsidP="005826D1">
            <w:pPr>
              <w:pStyle w:val="Zawartotabeli"/>
              <w:jc w:val="center"/>
              <w:rPr>
                <w:rFonts w:cs="Arial"/>
                <w:sz w:val="16"/>
                <w:szCs w:val="16"/>
              </w:rPr>
            </w:pPr>
          </w:p>
        </w:tc>
        <w:tc>
          <w:tcPr>
            <w:tcW w:w="3260" w:type="dxa"/>
            <w:shd w:val="clear" w:color="auto" w:fill="99CCFF"/>
          </w:tcPr>
          <w:p w14:paraId="5D1B42B7" w14:textId="77777777" w:rsidR="00A4726D" w:rsidRPr="008B45AF" w:rsidRDefault="00A4726D" w:rsidP="005826D1">
            <w:pPr>
              <w:pStyle w:val="Zawartotabeli"/>
              <w:jc w:val="center"/>
              <w:rPr>
                <w:rFonts w:cs="Arial"/>
                <w:sz w:val="16"/>
                <w:szCs w:val="16"/>
              </w:rPr>
            </w:pPr>
          </w:p>
          <w:p w14:paraId="79DB438A" w14:textId="77777777" w:rsidR="00A4726D" w:rsidRPr="008B45AF" w:rsidRDefault="00A4726D" w:rsidP="005826D1">
            <w:pPr>
              <w:pStyle w:val="Zawartotabeli"/>
              <w:jc w:val="center"/>
              <w:rPr>
                <w:rFonts w:cs="Arial"/>
                <w:sz w:val="16"/>
                <w:szCs w:val="16"/>
              </w:rPr>
            </w:pPr>
            <w:r w:rsidRPr="008B45AF">
              <w:rPr>
                <w:rFonts w:cs="Arial"/>
                <w:sz w:val="16"/>
                <w:szCs w:val="16"/>
              </w:rPr>
              <w:t>DOSTATECZNA</w:t>
            </w:r>
          </w:p>
          <w:p w14:paraId="6BBAF5E6" w14:textId="77777777" w:rsidR="00A4726D" w:rsidRPr="008B45AF" w:rsidRDefault="00A4726D" w:rsidP="005826D1">
            <w:pPr>
              <w:pStyle w:val="Zawartotabeli"/>
              <w:jc w:val="center"/>
              <w:rPr>
                <w:rFonts w:cs="Arial"/>
                <w:sz w:val="16"/>
                <w:szCs w:val="16"/>
              </w:rPr>
            </w:pPr>
          </w:p>
        </w:tc>
        <w:tc>
          <w:tcPr>
            <w:tcW w:w="3544" w:type="dxa"/>
            <w:gridSpan w:val="3"/>
          </w:tcPr>
          <w:p w14:paraId="7E7860A0" w14:textId="77777777" w:rsidR="00A4726D" w:rsidRPr="008B45AF" w:rsidRDefault="00A4726D" w:rsidP="005826D1">
            <w:pPr>
              <w:pStyle w:val="Zawartotabeli"/>
              <w:jc w:val="center"/>
              <w:rPr>
                <w:rFonts w:cs="Arial"/>
                <w:sz w:val="16"/>
                <w:szCs w:val="16"/>
              </w:rPr>
            </w:pPr>
          </w:p>
          <w:p w14:paraId="6B1FE5DD" w14:textId="77777777" w:rsidR="00A4726D" w:rsidRPr="008B45AF" w:rsidRDefault="00A4726D" w:rsidP="005826D1">
            <w:pPr>
              <w:pStyle w:val="Zawartotabeli"/>
              <w:jc w:val="center"/>
              <w:rPr>
                <w:rFonts w:cs="Arial"/>
                <w:sz w:val="16"/>
                <w:szCs w:val="16"/>
              </w:rPr>
            </w:pPr>
            <w:r w:rsidRPr="008B45AF">
              <w:rPr>
                <w:rFonts w:cs="Arial"/>
                <w:sz w:val="16"/>
                <w:szCs w:val="16"/>
              </w:rPr>
              <w:t>DOBRA</w:t>
            </w:r>
          </w:p>
          <w:p w14:paraId="41C24659" w14:textId="77777777" w:rsidR="00A4726D" w:rsidRPr="008B45AF" w:rsidRDefault="00A4726D" w:rsidP="005826D1">
            <w:pPr>
              <w:pStyle w:val="Zawartotabeli"/>
              <w:jc w:val="center"/>
              <w:rPr>
                <w:rFonts w:cs="Arial"/>
                <w:sz w:val="16"/>
                <w:szCs w:val="16"/>
              </w:rPr>
            </w:pPr>
          </w:p>
        </w:tc>
        <w:tc>
          <w:tcPr>
            <w:tcW w:w="3095" w:type="dxa"/>
            <w:shd w:val="clear" w:color="auto" w:fill="99CCFF"/>
          </w:tcPr>
          <w:p w14:paraId="55118FEF" w14:textId="77777777" w:rsidR="00A4726D" w:rsidRPr="008B45AF" w:rsidRDefault="00A4726D" w:rsidP="005826D1">
            <w:pPr>
              <w:pStyle w:val="Zawartotabeli"/>
              <w:jc w:val="center"/>
              <w:rPr>
                <w:rFonts w:cs="Arial"/>
                <w:sz w:val="16"/>
                <w:szCs w:val="16"/>
              </w:rPr>
            </w:pPr>
          </w:p>
          <w:p w14:paraId="1DCBA83B" w14:textId="77777777" w:rsidR="00A4726D" w:rsidRPr="008B45AF" w:rsidRDefault="00A4726D" w:rsidP="005826D1">
            <w:pPr>
              <w:pStyle w:val="Zawartotabeli"/>
              <w:jc w:val="center"/>
              <w:rPr>
                <w:rFonts w:cs="Arial"/>
                <w:sz w:val="16"/>
                <w:szCs w:val="16"/>
              </w:rPr>
            </w:pPr>
            <w:r w:rsidRPr="008B45AF">
              <w:rPr>
                <w:rFonts w:cs="Arial"/>
                <w:sz w:val="16"/>
                <w:szCs w:val="16"/>
              </w:rPr>
              <w:t>BARDZO DOBRA</w:t>
            </w:r>
          </w:p>
          <w:p w14:paraId="2901A232" w14:textId="77777777" w:rsidR="00A4726D" w:rsidRPr="008B45AF" w:rsidRDefault="00A4726D" w:rsidP="005826D1">
            <w:pPr>
              <w:pStyle w:val="Zawartotabeli"/>
              <w:jc w:val="center"/>
              <w:rPr>
                <w:rFonts w:cs="Arial"/>
                <w:sz w:val="16"/>
                <w:szCs w:val="16"/>
              </w:rPr>
            </w:pPr>
          </w:p>
        </w:tc>
      </w:tr>
      <w:tr w:rsidR="00A4726D" w:rsidRPr="008B45AF" w14:paraId="50497097" w14:textId="77777777" w:rsidTr="005826D1">
        <w:tc>
          <w:tcPr>
            <w:tcW w:w="1560" w:type="dxa"/>
            <w:shd w:val="clear" w:color="auto" w:fill="E0E0E0"/>
          </w:tcPr>
          <w:p w14:paraId="3A7A4C83" w14:textId="77777777" w:rsidR="00A4726D" w:rsidRPr="008B45AF" w:rsidRDefault="00A4726D" w:rsidP="005826D1">
            <w:pPr>
              <w:pStyle w:val="Zawartotabeli"/>
              <w:rPr>
                <w:rFonts w:cs="Arial"/>
                <w:sz w:val="16"/>
                <w:szCs w:val="16"/>
              </w:rPr>
            </w:pPr>
          </w:p>
          <w:p w14:paraId="00D60B85" w14:textId="77777777" w:rsidR="00A4726D" w:rsidRPr="008B45AF" w:rsidRDefault="00A4726D" w:rsidP="005826D1">
            <w:pPr>
              <w:pStyle w:val="Zawartotabeli"/>
              <w:rPr>
                <w:rFonts w:cs="Arial"/>
                <w:sz w:val="16"/>
                <w:szCs w:val="16"/>
              </w:rPr>
            </w:pPr>
          </w:p>
        </w:tc>
        <w:tc>
          <w:tcPr>
            <w:tcW w:w="3402" w:type="dxa"/>
            <w:vAlign w:val="center"/>
          </w:tcPr>
          <w:p w14:paraId="2E849D32" w14:textId="77777777" w:rsidR="00A4726D" w:rsidRPr="008B45AF" w:rsidRDefault="00A4726D" w:rsidP="005826D1">
            <w:pPr>
              <w:pStyle w:val="Zawartotabeli"/>
              <w:jc w:val="center"/>
              <w:rPr>
                <w:rFonts w:cs="Arial"/>
                <w:sz w:val="16"/>
                <w:szCs w:val="16"/>
              </w:rPr>
            </w:pPr>
            <w:r w:rsidRPr="008B45AF">
              <w:rPr>
                <w:rFonts w:cs="Arial"/>
                <w:sz w:val="16"/>
                <w:szCs w:val="16"/>
              </w:rPr>
              <w:t>NISKI STOPIEŃ SPEŁNIENIA WYMAGAŃ EDUKACYJNYCH</w:t>
            </w:r>
          </w:p>
        </w:tc>
        <w:tc>
          <w:tcPr>
            <w:tcW w:w="3260" w:type="dxa"/>
            <w:shd w:val="clear" w:color="auto" w:fill="99CCFF"/>
            <w:vAlign w:val="center"/>
          </w:tcPr>
          <w:p w14:paraId="308F63A1" w14:textId="77777777" w:rsidR="00A4726D" w:rsidRPr="008B45AF" w:rsidRDefault="00A4726D" w:rsidP="005826D1">
            <w:pPr>
              <w:pStyle w:val="Zawartotabeli"/>
              <w:jc w:val="center"/>
              <w:rPr>
                <w:rFonts w:cs="Arial"/>
                <w:sz w:val="16"/>
                <w:szCs w:val="16"/>
              </w:rPr>
            </w:pPr>
            <w:r w:rsidRPr="008B45AF">
              <w:rPr>
                <w:rFonts w:cs="Arial"/>
                <w:sz w:val="16"/>
                <w:szCs w:val="16"/>
              </w:rPr>
              <w:t>PODSTAWOWY STOPIEŃ SPEŁNIENIA WYMAGAŃ EDUKACYJNYCH</w:t>
            </w:r>
          </w:p>
        </w:tc>
        <w:tc>
          <w:tcPr>
            <w:tcW w:w="3544" w:type="dxa"/>
            <w:gridSpan w:val="3"/>
            <w:vAlign w:val="center"/>
          </w:tcPr>
          <w:p w14:paraId="07EDDC04" w14:textId="77777777" w:rsidR="00A4726D" w:rsidRPr="008B45AF" w:rsidRDefault="00A4726D" w:rsidP="005826D1">
            <w:pPr>
              <w:pStyle w:val="Zawartotabeli"/>
              <w:jc w:val="center"/>
              <w:rPr>
                <w:rFonts w:cs="Arial"/>
                <w:sz w:val="16"/>
                <w:szCs w:val="16"/>
              </w:rPr>
            </w:pPr>
            <w:r w:rsidRPr="008B45AF">
              <w:rPr>
                <w:rFonts w:cs="Arial"/>
                <w:sz w:val="16"/>
                <w:szCs w:val="16"/>
              </w:rPr>
              <w:t>ŚREDNI STOPIEŃ SPEŁNIENIA WYMAGAŃ</w:t>
            </w:r>
          </w:p>
          <w:p w14:paraId="4B1E29FB"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c>
          <w:tcPr>
            <w:tcW w:w="3095" w:type="dxa"/>
            <w:shd w:val="clear" w:color="auto" w:fill="99CCFF"/>
            <w:vAlign w:val="center"/>
          </w:tcPr>
          <w:p w14:paraId="5F3D5DEF" w14:textId="77777777" w:rsidR="00A4726D" w:rsidRPr="008B45AF" w:rsidRDefault="00A4726D" w:rsidP="005826D1">
            <w:pPr>
              <w:pStyle w:val="Zawartotabeli"/>
              <w:jc w:val="center"/>
              <w:rPr>
                <w:rFonts w:cs="Arial"/>
                <w:sz w:val="16"/>
                <w:szCs w:val="16"/>
              </w:rPr>
            </w:pPr>
            <w:r w:rsidRPr="008B45AF">
              <w:rPr>
                <w:rFonts w:cs="Arial"/>
                <w:sz w:val="16"/>
                <w:szCs w:val="16"/>
              </w:rPr>
              <w:t>WYSOKI STOPIEŃ SPEŁNIENIA WYMAGAŃ EDUKACYJNYCH</w:t>
            </w:r>
          </w:p>
        </w:tc>
      </w:tr>
      <w:tr w:rsidR="00A4726D" w:rsidRPr="008B45AF" w14:paraId="4B0D24A1" w14:textId="77777777" w:rsidTr="005826D1">
        <w:trPr>
          <w:cantSplit/>
        </w:trPr>
        <w:tc>
          <w:tcPr>
            <w:tcW w:w="1560" w:type="dxa"/>
            <w:vMerge w:val="restart"/>
            <w:shd w:val="clear" w:color="auto" w:fill="E0E0E0"/>
          </w:tcPr>
          <w:p w14:paraId="2C7137BC" w14:textId="77777777" w:rsidR="00A4726D" w:rsidRPr="008B45AF" w:rsidRDefault="00A4726D" w:rsidP="005826D1">
            <w:pPr>
              <w:pStyle w:val="Zawartotabeli"/>
              <w:rPr>
                <w:rFonts w:cs="Arial"/>
                <w:b w:val="0"/>
                <w:sz w:val="16"/>
                <w:szCs w:val="16"/>
              </w:rPr>
            </w:pPr>
            <w:r w:rsidRPr="008B45AF">
              <w:rPr>
                <w:rFonts w:cs="Arial"/>
                <w:bCs/>
                <w:sz w:val="16"/>
                <w:szCs w:val="16"/>
              </w:rPr>
              <w:t>WIEDZA:</w:t>
            </w:r>
            <w:r w:rsidRPr="008B45AF">
              <w:rPr>
                <w:rFonts w:cs="Arial"/>
                <w:b w:val="0"/>
                <w:sz w:val="16"/>
                <w:szCs w:val="16"/>
              </w:rPr>
              <w:br/>
              <w:t xml:space="preserve">znajomość </w:t>
            </w:r>
          </w:p>
          <w:p w14:paraId="0E73E9D6"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środków </w:t>
            </w:r>
          </w:p>
          <w:p w14:paraId="0FDE759C" w14:textId="77777777" w:rsidR="00A4726D" w:rsidRPr="008B45AF" w:rsidRDefault="00A4726D" w:rsidP="005826D1">
            <w:pPr>
              <w:pStyle w:val="Zawartotabeli"/>
              <w:rPr>
                <w:rFonts w:cs="Arial"/>
                <w:b w:val="0"/>
                <w:sz w:val="16"/>
                <w:szCs w:val="16"/>
              </w:rPr>
            </w:pPr>
            <w:r w:rsidRPr="008B45AF">
              <w:rPr>
                <w:rFonts w:cs="Arial"/>
                <w:b w:val="0"/>
                <w:sz w:val="16"/>
                <w:szCs w:val="16"/>
              </w:rPr>
              <w:t>językowych</w:t>
            </w:r>
          </w:p>
        </w:tc>
        <w:tc>
          <w:tcPr>
            <w:tcW w:w="3402" w:type="dxa"/>
          </w:tcPr>
          <w:p w14:paraId="6452A45B"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Uczeń zna i stosuje </w:t>
            </w:r>
            <w:r w:rsidRPr="008B45AF">
              <w:rPr>
                <w:rFonts w:cs="Arial"/>
                <w:b w:val="0"/>
                <w:bCs/>
                <w:sz w:val="16"/>
                <w:szCs w:val="16"/>
              </w:rPr>
              <w:t>kilka podstawowych słów.</w:t>
            </w:r>
          </w:p>
        </w:tc>
        <w:tc>
          <w:tcPr>
            <w:tcW w:w="3260" w:type="dxa"/>
          </w:tcPr>
          <w:p w14:paraId="51782A39"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Uczeń zna i stosuje </w:t>
            </w:r>
            <w:r w:rsidRPr="008B45AF">
              <w:rPr>
                <w:rFonts w:cs="Arial"/>
                <w:b w:val="0"/>
                <w:bCs/>
                <w:sz w:val="16"/>
                <w:szCs w:val="16"/>
              </w:rPr>
              <w:t>część podstawowych słów i zwrotów.</w:t>
            </w:r>
          </w:p>
        </w:tc>
        <w:tc>
          <w:tcPr>
            <w:tcW w:w="3544" w:type="dxa"/>
            <w:gridSpan w:val="3"/>
          </w:tcPr>
          <w:p w14:paraId="09F8AD85" w14:textId="77777777" w:rsidR="00A4726D" w:rsidRPr="008B45AF" w:rsidRDefault="00A4726D" w:rsidP="005826D1">
            <w:pPr>
              <w:pStyle w:val="Zawartotabeli"/>
              <w:rPr>
                <w:rFonts w:cs="Arial"/>
                <w:b w:val="0"/>
                <w:sz w:val="16"/>
                <w:szCs w:val="16"/>
              </w:rPr>
            </w:pPr>
            <w:r w:rsidRPr="008B45AF">
              <w:rPr>
                <w:rFonts w:cs="Arial"/>
                <w:b w:val="0"/>
                <w:sz w:val="16"/>
                <w:szCs w:val="16"/>
              </w:rPr>
              <w:t>Zna i stosuje większość poznanych wyrazów oraz zwrotów</w:t>
            </w:r>
            <w:r w:rsidRPr="008B45AF">
              <w:rPr>
                <w:rFonts w:cs="Arial"/>
                <w:b w:val="0"/>
                <w:bCs/>
                <w:sz w:val="16"/>
                <w:szCs w:val="16"/>
              </w:rPr>
              <w:t>.</w:t>
            </w:r>
          </w:p>
        </w:tc>
        <w:tc>
          <w:tcPr>
            <w:tcW w:w="3095" w:type="dxa"/>
          </w:tcPr>
          <w:p w14:paraId="24256E82"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Zna i stosuje </w:t>
            </w:r>
            <w:r w:rsidRPr="008B45AF">
              <w:rPr>
                <w:rFonts w:cs="Arial"/>
                <w:b w:val="0"/>
                <w:sz w:val="16"/>
                <w:szCs w:val="16"/>
                <w:u w:val="single"/>
              </w:rPr>
              <w:t>wszystkie</w:t>
            </w:r>
            <w:r w:rsidRPr="008B45AF">
              <w:rPr>
                <w:rFonts w:cs="Arial"/>
                <w:b w:val="0"/>
                <w:sz w:val="16"/>
                <w:szCs w:val="16"/>
              </w:rPr>
              <w:t xml:space="preserve"> poznane wyrazy oraz zwroty (str.</w:t>
            </w:r>
            <w:r w:rsidRPr="008B45AF">
              <w:rPr>
                <w:rFonts w:cs="Arial"/>
                <w:sz w:val="16"/>
                <w:szCs w:val="16"/>
              </w:rPr>
              <w:t xml:space="preserve"> </w:t>
            </w:r>
            <w:r w:rsidRPr="008B45AF">
              <w:rPr>
                <w:rFonts w:cs="Arial"/>
                <w:b w:val="0"/>
                <w:sz w:val="16"/>
                <w:szCs w:val="16"/>
              </w:rPr>
              <w:t>2–3).</w:t>
            </w:r>
          </w:p>
        </w:tc>
      </w:tr>
      <w:tr w:rsidR="00A4726D" w:rsidRPr="008B45AF" w14:paraId="22A387B6" w14:textId="77777777" w:rsidTr="005826D1">
        <w:trPr>
          <w:cantSplit/>
        </w:trPr>
        <w:tc>
          <w:tcPr>
            <w:tcW w:w="1560" w:type="dxa"/>
            <w:vMerge/>
            <w:shd w:val="clear" w:color="auto" w:fill="E0E0E0"/>
          </w:tcPr>
          <w:p w14:paraId="5242FF31" w14:textId="77777777" w:rsidR="00A4726D" w:rsidRPr="008B45AF" w:rsidRDefault="00A4726D" w:rsidP="005826D1">
            <w:pPr>
              <w:pStyle w:val="Zawartotabeli"/>
              <w:rPr>
                <w:rFonts w:cs="Arial"/>
                <w:b w:val="0"/>
                <w:sz w:val="16"/>
                <w:szCs w:val="16"/>
              </w:rPr>
            </w:pPr>
          </w:p>
        </w:tc>
        <w:tc>
          <w:tcPr>
            <w:tcW w:w="3402" w:type="dxa"/>
          </w:tcPr>
          <w:p w14:paraId="6F44D84F" w14:textId="77777777" w:rsidR="00A4726D" w:rsidRPr="008B45AF" w:rsidRDefault="00A4726D" w:rsidP="005826D1">
            <w:pPr>
              <w:pStyle w:val="Zawartotabeli"/>
              <w:rPr>
                <w:rFonts w:cs="Arial"/>
                <w:b w:val="0"/>
                <w:sz w:val="16"/>
                <w:szCs w:val="16"/>
              </w:rPr>
            </w:pPr>
            <w:r w:rsidRPr="008B45AF">
              <w:rPr>
                <w:rFonts w:cs="Arial"/>
                <w:b w:val="0"/>
                <w:sz w:val="16"/>
                <w:szCs w:val="16"/>
              </w:rPr>
              <w:t>Uczeń w niewielkim stopniu stosuje poznane struktury gramatyczne. Popełnia liczne błędy.</w:t>
            </w:r>
          </w:p>
        </w:tc>
        <w:tc>
          <w:tcPr>
            <w:tcW w:w="3260" w:type="dxa"/>
          </w:tcPr>
          <w:p w14:paraId="3F2B42EA" w14:textId="77777777" w:rsidR="00A4726D" w:rsidRPr="008B45AF" w:rsidRDefault="00A4726D" w:rsidP="005826D1">
            <w:pPr>
              <w:pStyle w:val="Zawartotabeli"/>
              <w:rPr>
                <w:rFonts w:cs="Arial"/>
                <w:b w:val="0"/>
                <w:sz w:val="16"/>
                <w:szCs w:val="16"/>
              </w:rPr>
            </w:pPr>
            <w:r w:rsidRPr="008B45AF">
              <w:rPr>
                <w:rFonts w:cs="Arial"/>
                <w:b w:val="0"/>
                <w:sz w:val="16"/>
                <w:szCs w:val="16"/>
              </w:rPr>
              <w:t>Częściowo poprawnie stosuje poznane struktury gramatyczne w zadaniach i własnych wypowiedziach.</w:t>
            </w:r>
          </w:p>
        </w:tc>
        <w:tc>
          <w:tcPr>
            <w:tcW w:w="3544" w:type="dxa"/>
            <w:gridSpan w:val="3"/>
          </w:tcPr>
          <w:p w14:paraId="79B2DA5B" w14:textId="77777777" w:rsidR="00A4726D" w:rsidRPr="008B45AF" w:rsidRDefault="00A4726D" w:rsidP="005826D1">
            <w:pPr>
              <w:pStyle w:val="Zawartotabeli"/>
              <w:rPr>
                <w:rFonts w:cs="Arial"/>
                <w:b w:val="0"/>
                <w:sz w:val="16"/>
                <w:szCs w:val="16"/>
              </w:rPr>
            </w:pPr>
            <w:r w:rsidRPr="008B45AF">
              <w:rPr>
                <w:rFonts w:cs="Arial"/>
                <w:b w:val="0"/>
                <w:sz w:val="16"/>
                <w:szCs w:val="16"/>
              </w:rPr>
              <w:t>W większości poprawnie stosuje poznane struktury gramatyczne w zadaniach i własnych wypowiedziach. Błędy nie zakłócają komunikacji.</w:t>
            </w:r>
          </w:p>
        </w:tc>
        <w:tc>
          <w:tcPr>
            <w:tcW w:w="3095" w:type="dxa"/>
          </w:tcPr>
          <w:p w14:paraId="5D6FBC9C" w14:textId="77777777" w:rsidR="00A4726D" w:rsidRPr="008B45AF" w:rsidRDefault="00A4726D" w:rsidP="005826D1">
            <w:pPr>
              <w:pStyle w:val="Zawartotabeli"/>
              <w:rPr>
                <w:rFonts w:cs="Arial"/>
                <w:b w:val="0"/>
                <w:sz w:val="16"/>
                <w:szCs w:val="16"/>
              </w:rPr>
            </w:pPr>
            <w:r w:rsidRPr="008B45AF">
              <w:rPr>
                <w:rFonts w:cs="Arial"/>
                <w:b w:val="0"/>
                <w:sz w:val="16"/>
                <w:szCs w:val="16"/>
              </w:rPr>
              <w:t>Poprawnie stosuje poznane struktury gramatyczne w zadaniach i własnych wypowiedziach.</w:t>
            </w:r>
          </w:p>
        </w:tc>
      </w:tr>
      <w:tr w:rsidR="00A4726D" w:rsidRPr="008B45AF" w14:paraId="0D66EE60" w14:textId="77777777" w:rsidTr="005826D1">
        <w:trPr>
          <w:cantSplit/>
        </w:trPr>
        <w:tc>
          <w:tcPr>
            <w:tcW w:w="1560" w:type="dxa"/>
            <w:vMerge/>
            <w:shd w:val="clear" w:color="auto" w:fill="E0E0E0"/>
          </w:tcPr>
          <w:p w14:paraId="769A1F31" w14:textId="77777777" w:rsidR="00A4726D" w:rsidRPr="008B45AF" w:rsidRDefault="00A4726D" w:rsidP="005826D1">
            <w:pPr>
              <w:pStyle w:val="Zawartotabeli"/>
              <w:rPr>
                <w:rFonts w:cs="Arial"/>
                <w:b w:val="0"/>
                <w:sz w:val="16"/>
                <w:szCs w:val="16"/>
              </w:rPr>
            </w:pPr>
          </w:p>
        </w:tc>
        <w:tc>
          <w:tcPr>
            <w:tcW w:w="13301" w:type="dxa"/>
            <w:gridSpan w:val="6"/>
          </w:tcPr>
          <w:p w14:paraId="11AB7EFC" w14:textId="77777777" w:rsidR="00A4726D" w:rsidRPr="008B45AF" w:rsidRDefault="00A4726D" w:rsidP="00A4726D">
            <w:pPr>
              <w:numPr>
                <w:ilvl w:val="0"/>
                <w:numId w:val="37"/>
              </w:numPr>
              <w:spacing w:after="0" w:line="240" w:lineRule="auto"/>
              <w:rPr>
                <w:rFonts w:ascii="Arial" w:hAnsi="Arial" w:cs="Arial"/>
                <w:b/>
                <w:bCs/>
                <w:sz w:val="16"/>
                <w:szCs w:val="16"/>
              </w:rPr>
            </w:pPr>
            <w:r w:rsidRPr="008B45AF">
              <w:rPr>
                <w:rFonts w:ascii="Arial" w:hAnsi="Arial" w:cs="Arial"/>
                <w:b/>
                <w:bCs/>
                <w:sz w:val="16"/>
                <w:szCs w:val="16"/>
              </w:rPr>
              <w:t>alfabet</w:t>
            </w:r>
          </w:p>
          <w:p w14:paraId="7B33377A" w14:textId="77777777" w:rsidR="00A4726D" w:rsidRPr="008B45AF" w:rsidRDefault="00A4726D" w:rsidP="00A4726D">
            <w:pPr>
              <w:numPr>
                <w:ilvl w:val="0"/>
                <w:numId w:val="37"/>
              </w:numPr>
              <w:spacing w:after="0" w:line="240" w:lineRule="auto"/>
              <w:rPr>
                <w:rFonts w:ascii="Arial" w:hAnsi="Arial" w:cs="Arial"/>
                <w:b/>
                <w:bCs/>
                <w:sz w:val="16"/>
                <w:szCs w:val="16"/>
              </w:rPr>
            </w:pPr>
            <w:r w:rsidRPr="008B45AF">
              <w:rPr>
                <w:rFonts w:ascii="Arial" w:hAnsi="Arial" w:cs="Arial"/>
                <w:b/>
                <w:bCs/>
                <w:sz w:val="16"/>
                <w:szCs w:val="16"/>
              </w:rPr>
              <w:t>nazwy kolorów</w:t>
            </w:r>
          </w:p>
          <w:p w14:paraId="76E42A6B" w14:textId="77777777" w:rsidR="00A4726D" w:rsidRPr="008B45AF" w:rsidRDefault="00A4726D" w:rsidP="00A4726D">
            <w:pPr>
              <w:numPr>
                <w:ilvl w:val="0"/>
                <w:numId w:val="37"/>
              </w:numPr>
              <w:spacing w:after="0" w:line="240" w:lineRule="auto"/>
              <w:rPr>
                <w:rFonts w:ascii="Arial" w:hAnsi="Arial" w:cs="Arial"/>
                <w:b/>
                <w:bCs/>
                <w:sz w:val="16"/>
                <w:szCs w:val="16"/>
              </w:rPr>
            </w:pPr>
            <w:r w:rsidRPr="008B45AF">
              <w:rPr>
                <w:rFonts w:ascii="Arial" w:hAnsi="Arial" w:cs="Arial"/>
                <w:b/>
                <w:bCs/>
                <w:sz w:val="16"/>
                <w:szCs w:val="16"/>
              </w:rPr>
              <w:t>liczby 1–20</w:t>
            </w:r>
          </w:p>
          <w:p w14:paraId="2A3C48AD" w14:textId="77777777" w:rsidR="00A4726D" w:rsidRPr="008B45AF" w:rsidRDefault="00A4726D" w:rsidP="00A4726D">
            <w:pPr>
              <w:numPr>
                <w:ilvl w:val="0"/>
                <w:numId w:val="37"/>
              </w:numPr>
              <w:spacing w:after="0" w:line="240" w:lineRule="auto"/>
              <w:rPr>
                <w:rFonts w:ascii="Arial" w:hAnsi="Arial" w:cs="Arial"/>
                <w:b/>
                <w:bCs/>
                <w:sz w:val="16"/>
                <w:szCs w:val="16"/>
              </w:rPr>
            </w:pPr>
            <w:r w:rsidRPr="008B45AF">
              <w:rPr>
                <w:rFonts w:ascii="Arial" w:hAnsi="Arial" w:cs="Arial"/>
                <w:b/>
                <w:color w:val="000000"/>
                <w:sz w:val="16"/>
                <w:szCs w:val="16"/>
              </w:rPr>
              <w:t>formy powitań i pożegnań</w:t>
            </w:r>
          </w:p>
          <w:p w14:paraId="65BCEDC9" w14:textId="77777777" w:rsidR="00A4726D" w:rsidRPr="008B45AF" w:rsidRDefault="00A4726D" w:rsidP="00A4726D">
            <w:pPr>
              <w:numPr>
                <w:ilvl w:val="0"/>
                <w:numId w:val="37"/>
              </w:numPr>
              <w:spacing w:after="0" w:line="240" w:lineRule="auto"/>
              <w:rPr>
                <w:rFonts w:ascii="Arial" w:hAnsi="Arial" w:cs="Arial"/>
                <w:b/>
                <w:bCs/>
                <w:sz w:val="16"/>
                <w:szCs w:val="16"/>
                <w:lang w:val="en-US"/>
              </w:rPr>
            </w:pPr>
            <w:r w:rsidRPr="008B45AF">
              <w:rPr>
                <w:rFonts w:ascii="Arial" w:hAnsi="Arial" w:cs="Arial"/>
                <w:b/>
                <w:bCs/>
                <w:sz w:val="16"/>
                <w:szCs w:val="16"/>
                <w:lang w:val="en-US"/>
              </w:rPr>
              <w:t xml:space="preserve">konstrukcje: </w:t>
            </w:r>
            <w:r w:rsidRPr="008B45AF">
              <w:rPr>
                <w:rFonts w:ascii="Arial" w:hAnsi="Arial" w:cs="Arial"/>
                <w:b/>
                <w:bCs/>
                <w:i/>
                <w:sz w:val="16"/>
                <w:szCs w:val="16"/>
                <w:lang w:val="en-US" w:eastAsia="pl-PL"/>
              </w:rPr>
              <w:t>That's A-N-D-Y, I'm ..., This is ..., I'm 8, My favourite colour / lucky number is …, I can see something starting with ..., I like (blue).</w:t>
            </w:r>
          </w:p>
          <w:p w14:paraId="1BFB292A" w14:textId="77777777" w:rsidR="00A4726D" w:rsidRPr="008B45AF" w:rsidRDefault="00A4726D" w:rsidP="00A4726D">
            <w:pPr>
              <w:numPr>
                <w:ilvl w:val="0"/>
                <w:numId w:val="37"/>
              </w:numPr>
              <w:spacing w:after="0" w:line="240" w:lineRule="auto"/>
              <w:rPr>
                <w:rFonts w:ascii="Arial" w:hAnsi="Arial" w:cs="Arial"/>
                <w:b/>
                <w:bCs/>
                <w:sz w:val="16"/>
                <w:szCs w:val="16"/>
                <w:lang w:val="en-US"/>
              </w:rPr>
            </w:pPr>
            <w:r w:rsidRPr="008B45AF">
              <w:rPr>
                <w:rFonts w:ascii="Arial" w:hAnsi="Arial" w:cs="Arial"/>
                <w:b/>
                <w:bCs/>
                <w:sz w:val="16"/>
                <w:szCs w:val="16"/>
                <w:lang w:val="en-US"/>
              </w:rPr>
              <w:t xml:space="preserve">pytania: </w:t>
            </w:r>
            <w:r w:rsidRPr="008B45AF">
              <w:rPr>
                <w:rFonts w:ascii="Arial" w:hAnsi="Arial" w:cs="Arial"/>
                <w:b/>
                <w:bCs/>
                <w:i/>
                <w:sz w:val="16"/>
                <w:szCs w:val="16"/>
                <w:lang w:val="en-US" w:eastAsia="pl-PL"/>
              </w:rPr>
              <w:t>What's your name?, What colour is it?, Who's this?, Right? How old are you?, What's your lucky number / favourite colour?</w:t>
            </w:r>
          </w:p>
        </w:tc>
      </w:tr>
      <w:tr w:rsidR="00A4726D" w:rsidRPr="008B45AF" w14:paraId="269852B9" w14:textId="77777777" w:rsidTr="005826D1">
        <w:trPr>
          <w:cantSplit/>
          <w:trHeight w:val="283"/>
        </w:trPr>
        <w:tc>
          <w:tcPr>
            <w:tcW w:w="1560" w:type="dxa"/>
            <w:vMerge w:val="restart"/>
            <w:shd w:val="clear" w:color="auto" w:fill="E0E0E0"/>
          </w:tcPr>
          <w:p w14:paraId="40D3A29B" w14:textId="77777777" w:rsidR="00A4726D" w:rsidRPr="008B45AF" w:rsidRDefault="00A4726D" w:rsidP="005826D1">
            <w:pPr>
              <w:pStyle w:val="Zawartotabeli"/>
              <w:rPr>
                <w:rFonts w:cs="Arial"/>
                <w:sz w:val="16"/>
                <w:szCs w:val="16"/>
                <w:lang w:val="en-US"/>
              </w:rPr>
            </w:pPr>
          </w:p>
          <w:p w14:paraId="1211E3F6" w14:textId="77777777" w:rsidR="00A4726D" w:rsidRPr="008B45AF" w:rsidRDefault="00A4726D" w:rsidP="005826D1">
            <w:pPr>
              <w:pStyle w:val="Zawartotabeli"/>
              <w:rPr>
                <w:rFonts w:cs="Arial"/>
                <w:bCs/>
                <w:sz w:val="16"/>
                <w:szCs w:val="16"/>
              </w:rPr>
            </w:pPr>
            <w:r w:rsidRPr="008B45AF">
              <w:rPr>
                <w:rFonts w:cs="Arial"/>
                <w:sz w:val="16"/>
                <w:szCs w:val="16"/>
              </w:rPr>
              <w:t>UMIEJĘTNOŚCI</w:t>
            </w:r>
          </w:p>
          <w:p w14:paraId="53630B10" w14:textId="77777777" w:rsidR="00A4726D" w:rsidRPr="008B45AF" w:rsidRDefault="00A4726D" w:rsidP="005826D1">
            <w:pPr>
              <w:pStyle w:val="Zawartotabeli"/>
              <w:rPr>
                <w:rFonts w:cs="Arial"/>
                <w:bCs/>
                <w:sz w:val="16"/>
                <w:szCs w:val="16"/>
              </w:rPr>
            </w:pPr>
          </w:p>
        </w:tc>
        <w:tc>
          <w:tcPr>
            <w:tcW w:w="3402" w:type="dxa"/>
          </w:tcPr>
          <w:p w14:paraId="19AC5595" w14:textId="77777777" w:rsidR="00A4726D" w:rsidRPr="008B45AF" w:rsidRDefault="00A4726D" w:rsidP="005826D1">
            <w:pPr>
              <w:pStyle w:val="Zawartotabeli"/>
              <w:rPr>
                <w:rFonts w:cs="Arial"/>
                <w:b w:val="0"/>
                <w:sz w:val="16"/>
                <w:szCs w:val="16"/>
              </w:rPr>
            </w:pPr>
            <w:r w:rsidRPr="008B45AF">
              <w:rPr>
                <w:rFonts w:cs="Arial"/>
                <w:b w:val="0"/>
                <w:sz w:val="16"/>
                <w:szCs w:val="16"/>
              </w:rPr>
              <w:t>Zadania na rozumienie ze słuchu sprawiają mu trudność.</w:t>
            </w:r>
          </w:p>
        </w:tc>
        <w:tc>
          <w:tcPr>
            <w:tcW w:w="3260" w:type="dxa"/>
          </w:tcPr>
          <w:p w14:paraId="035BF6C5" w14:textId="77777777" w:rsidR="00A4726D" w:rsidRPr="008B45AF" w:rsidRDefault="00A4726D" w:rsidP="005826D1">
            <w:pPr>
              <w:pStyle w:val="Zawartotabeli"/>
              <w:rPr>
                <w:rFonts w:cs="Arial"/>
                <w:b w:val="0"/>
                <w:sz w:val="16"/>
                <w:szCs w:val="16"/>
              </w:rPr>
            </w:pPr>
            <w:r w:rsidRPr="008B45AF">
              <w:rPr>
                <w:rFonts w:cs="Arial"/>
                <w:b w:val="0"/>
                <w:sz w:val="16"/>
                <w:szCs w:val="16"/>
              </w:rPr>
              <w:t>Częściowo poprawnie rozwiązuje zadania na słuchanie.</w:t>
            </w:r>
          </w:p>
        </w:tc>
        <w:tc>
          <w:tcPr>
            <w:tcW w:w="3516" w:type="dxa"/>
            <w:gridSpan w:val="2"/>
          </w:tcPr>
          <w:p w14:paraId="7A169B89" w14:textId="77777777" w:rsidR="00A4726D" w:rsidRPr="008B45AF" w:rsidRDefault="00A4726D" w:rsidP="005826D1">
            <w:pPr>
              <w:pStyle w:val="Zawartotabeli"/>
              <w:rPr>
                <w:rFonts w:cs="Arial"/>
                <w:b w:val="0"/>
                <w:sz w:val="16"/>
                <w:szCs w:val="16"/>
              </w:rPr>
            </w:pPr>
            <w:r w:rsidRPr="008B45AF">
              <w:rPr>
                <w:rFonts w:cs="Arial"/>
                <w:b w:val="0"/>
                <w:sz w:val="16"/>
                <w:szCs w:val="16"/>
              </w:rPr>
              <w:t>Rozumie większość komunikatów słownych na bazie poznanego słownictwa.</w:t>
            </w:r>
          </w:p>
          <w:p w14:paraId="5059CAE8" w14:textId="77777777" w:rsidR="00A4726D" w:rsidRPr="008B45AF" w:rsidRDefault="00A4726D" w:rsidP="005826D1">
            <w:pPr>
              <w:pStyle w:val="Zawartotabeli"/>
              <w:rPr>
                <w:rFonts w:cs="Arial"/>
                <w:b w:val="0"/>
                <w:sz w:val="16"/>
                <w:szCs w:val="16"/>
              </w:rPr>
            </w:pPr>
            <w:r w:rsidRPr="008B45AF">
              <w:rPr>
                <w:rFonts w:cs="Arial"/>
                <w:b w:val="0"/>
                <w:sz w:val="16"/>
                <w:szCs w:val="16"/>
              </w:rPr>
              <w:t>W większości poprawnie rozwiązuje zadania na słuchanie.</w:t>
            </w:r>
          </w:p>
        </w:tc>
        <w:tc>
          <w:tcPr>
            <w:tcW w:w="3123" w:type="dxa"/>
            <w:gridSpan w:val="2"/>
          </w:tcPr>
          <w:p w14:paraId="1FCA151A" w14:textId="77777777" w:rsidR="00A4726D" w:rsidRPr="008B45AF" w:rsidRDefault="00A4726D" w:rsidP="005826D1">
            <w:pPr>
              <w:pStyle w:val="Zawartotabeli"/>
              <w:rPr>
                <w:rFonts w:cs="Arial"/>
                <w:b w:val="0"/>
                <w:sz w:val="16"/>
                <w:szCs w:val="16"/>
              </w:rPr>
            </w:pPr>
            <w:r w:rsidRPr="008B45AF">
              <w:rPr>
                <w:rFonts w:cs="Arial"/>
                <w:b w:val="0"/>
                <w:sz w:val="16"/>
                <w:szCs w:val="16"/>
              </w:rPr>
              <w:t>Rozumie szczegółowo komunikaty słowne w zakresie omawianych tematów. Poprawnie rozwiązuje zadania na słuchanie.</w:t>
            </w:r>
          </w:p>
        </w:tc>
      </w:tr>
      <w:tr w:rsidR="00A4726D" w:rsidRPr="008B45AF" w14:paraId="02B58535" w14:textId="77777777" w:rsidTr="005826D1">
        <w:trPr>
          <w:cantSplit/>
          <w:trHeight w:val="1855"/>
        </w:trPr>
        <w:tc>
          <w:tcPr>
            <w:tcW w:w="1560" w:type="dxa"/>
            <w:vMerge/>
            <w:shd w:val="clear" w:color="auto" w:fill="E0E0E0"/>
          </w:tcPr>
          <w:p w14:paraId="3CAA599A" w14:textId="77777777" w:rsidR="00A4726D" w:rsidRPr="008B45AF" w:rsidRDefault="00A4726D" w:rsidP="005826D1">
            <w:pPr>
              <w:pStyle w:val="Zawartotabeli"/>
              <w:rPr>
                <w:rFonts w:cs="Arial"/>
                <w:bCs/>
                <w:sz w:val="16"/>
                <w:szCs w:val="16"/>
              </w:rPr>
            </w:pPr>
          </w:p>
        </w:tc>
        <w:tc>
          <w:tcPr>
            <w:tcW w:w="3402" w:type="dxa"/>
          </w:tcPr>
          <w:p w14:paraId="6E3C2CFA" w14:textId="77777777" w:rsidR="00A4726D" w:rsidRPr="008B45AF" w:rsidRDefault="00A4726D" w:rsidP="005826D1">
            <w:pPr>
              <w:pStyle w:val="Zawartotabeli"/>
              <w:rPr>
                <w:rFonts w:cs="Arial"/>
                <w:b w:val="0"/>
                <w:sz w:val="16"/>
                <w:szCs w:val="16"/>
              </w:rPr>
            </w:pPr>
            <w:r w:rsidRPr="008B45AF">
              <w:rPr>
                <w:rFonts w:cs="Arial"/>
                <w:b w:val="0"/>
                <w:sz w:val="16"/>
                <w:szCs w:val="16"/>
                <w:u w:val="single"/>
              </w:rPr>
              <w:t>Z pomocą</w:t>
            </w:r>
            <w:r w:rsidRPr="008B45AF">
              <w:rPr>
                <w:rFonts w:cs="Arial"/>
                <w:b w:val="0"/>
                <w:sz w:val="16"/>
                <w:szCs w:val="16"/>
              </w:rPr>
              <w:t xml:space="preserve"> nauczyciela wykazuje się w stopniu minimalnym umiejętnościami na ocenę dostateczną: naśladuje, odczytuje, wykonuje zadania z pomocą innych osób.</w:t>
            </w:r>
          </w:p>
          <w:p w14:paraId="15967054" w14:textId="77777777" w:rsidR="00A4726D" w:rsidRPr="008B45AF" w:rsidRDefault="00A4726D" w:rsidP="005826D1">
            <w:pPr>
              <w:pStyle w:val="Zawartotabeli"/>
              <w:rPr>
                <w:rFonts w:cs="Arial"/>
                <w:sz w:val="16"/>
                <w:szCs w:val="16"/>
              </w:rPr>
            </w:pPr>
          </w:p>
        </w:tc>
        <w:tc>
          <w:tcPr>
            <w:tcW w:w="3260" w:type="dxa"/>
          </w:tcPr>
          <w:p w14:paraId="47600395" w14:textId="77777777" w:rsidR="00A4726D" w:rsidRPr="008B45AF" w:rsidRDefault="00A4726D" w:rsidP="005826D1">
            <w:pPr>
              <w:pStyle w:val="Zawartotabeli"/>
              <w:rPr>
                <w:rFonts w:cs="Arial"/>
                <w:b w:val="0"/>
                <w:sz w:val="16"/>
                <w:szCs w:val="16"/>
              </w:rPr>
            </w:pPr>
            <w:r w:rsidRPr="008B45AF">
              <w:rPr>
                <w:rFonts w:cs="Arial"/>
                <w:b w:val="0"/>
                <w:sz w:val="16"/>
                <w:szCs w:val="16"/>
              </w:rPr>
              <w:t>Uczeń:</w:t>
            </w:r>
          </w:p>
          <w:p w14:paraId="49764664"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reaguje na niektóre polecenia i pytania dotyczące poznanego materiału,</w:t>
            </w:r>
          </w:p>
          <w:p w14:paraId="59774D4F"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w większości poprawnie rozwiązuje zadania na słuchanie,</w:t>
            </w:r>
          </w:p>
          <w:p w14:paraId="50DDA784"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wskazuje litery, zazwyczaj poprawnie literuje krótkie słowa,</w:t>
            </w:r>
          </w:p>
          <w:p w14:paraId="6270484B"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wskazuje kolory i liczby zgodnie z usłyszanymi nazwami,</w:t>
            </w:r>
          </w:p>
          <w:p w14:paraId="0892612E"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reaguje adekwatnie na powitanie i pożegnanie,</w:t>
            </w:r>
          </w:p>
          <w:p w14:paraId="72A6E5D1"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przedstawia się innym,</w:t>
            </w:r>
          </w:p>
          <w:p w14:paraId="07CB8767"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podaje proste informacje na swój temat, korzystając z podanego wzoru wypowiedzi,</w:t>
            </w:r>
          </w:p>
          <w:p w14:paraId="2616334A"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z problemami powtarza rymowanki.</w:t>
            </w:r>
          </w:p>
        </w:tc>
        <w:tc>
          <w:tcPr>
            <w:tcW w:w="3516" w:type="dxa"/>
            <w:gridSpan w:val="2"/>
          </w:tcPr>
          <w:p w14:paraId="3CBA728D"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Wykazuje się umiejętnościami na wyższym poziomie od wymaganych na ocenę dostateczną, ale nie spełnia wymagań na ocenę bardzo dobrą. </w:t>
            </w:r>
          </w:p>
          <w:p w14:paraId="57C96ECD" w14:textId="77777777" w:rsidR="00A4726D" w:rsidRPr="008B45AF" w:rsidRDefault="00A4726D" w:rsidP="005826D1">
            <w:pPr>
              <w:pStyle w:val="Zawartotabeli"/>
              <w:rPr>
                <w:rFonts w:cs="Arial"/>
                <w:b w:val="0"/>
                <w:sz w:val="16"/>
                <w:szCs w:val="16"/>
              </w:rPr>
            </w:pPr>
            <w:r w:rsidRPr="008B45AF">
              <w:rPr>
                <w:rFonts w:cs="Arial"/>
                <w:b w:val="0"/>
                <w:sz w:val="16"/>
                <w:szCs w:val="16"/>
              </w:rPr>
              <w:t>Zachowuje poprawność językową.</w:t>
            </w:r>
          </w:p>
        </w:tc>
        <w:tc>
          <w:tcPr>
            <w:tcW w:w="3123" w:type="dxa"/>
            <w:gridSpan w:val="2"/>
          </w:tcPr>
          <w:p w14:paraId="65AC97AC" w14:textId="77777777" w:rsidR="00A4726D" w:rsidRPr="008B45AF" w:rsidRDefault="00A4726D" w:rsidP="005826D1">
            <w:pPr>
              <w:pStyle w:val="Zawartotabeli"/>
              <w:rPr>
                <w:rFonts w:cs="Arial"/>
                <w:b w:val="0"/>
                <w:sz w:val="16"/>
                <w:szCs w:val="16"/>
              </w:rPr>
            </w:pPr>
            <w:r w:rsidRPr="008B45AF">
              <w:rPr>
                <w:rFonts w:cs="Arial"/>
                <w:b w:val="0"/>
                <w:sz w:val="16"/>
                <w:szCs w:val="16"/>
              </w:rPr>
              <w:t>Uczeń:</w:t>
            </w:r>
          </w:p>
          <w:p w14:paraId="29437C39"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reaguje na polecenia i pytania dotyczące poznanego materiału,</w:t>
            </w:r>
          </w:p>
          <w:p w14:paraId="1D016F46"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zna alfabet, literuje słowa</w:t>
            </w:r>
          </w:p>
          <w:p w14:paraId="5B169EBA"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nazywa kolory i liczby 1–20,</w:t>
            </w:r>
          </w:p>
          <w:p w14:paraId="0DD43EA8"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wita się i żegna z innymi,</w:t>
            </w:r>
          </w:p>
          <w:p w14:paraId="22747AE4"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przedstawia się, podaje podstawowe informacje na swój temat,</w:t>
            </w:r>
          </w:p>
          <w:p w14:paraId="699B37B8"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mówi rymowanki.</w:t>
            </w:r>
          </w:p>
        </w:tc>
      </w:tr>
      <w:tr w:rsidR="00A4726D" w:rsidRPr="008B45AF" w14:paraId="62BF2133" w14:textId="77777777" w:rsidTr="005826D1">
        <w:tc>
          <w:tcPr>
            <w:tcW w:w="14861" w:type="dxa"/>
            <w:gridSpan w:val="7"/>
            <w:shd w:val="clear" w:color="auto" w:fill="00B050"/>
          </w:tcPr>
          <w:p w14:paraId="08C4034C" w14:textId="77777777" w:rsidR="00A4726D" w:rsidRPr="008B45AF" w:rsidRDefault="00A4726D" w:rsidP="005826D1">
            <w:pPr>
              <w:pStyle w:val="Zawartotabeli"/>
              <w:rPr>
                <w:rFonts w:cs="Arial"/>
                <w:i/>
                <w:iCs/>
                <w:sz w:val="16"/>
                <w:szCs w:val="16"/>
                <w:lang w:val="en-US"/>
              </w:rPr>
            </w:pPr>
            <w:r w:rsidRPr="008B45AF">
              <w:rPr>
                <w:rFonts w:cs="Arial"/>
                <w:sz w:val="16"/>
                <w:szCs w:val="16"/>
                <w:lang w:val="en-US"/>
              </w:rPr>
              <w:t>New English Adventure 3, rozdział 1: I’M HAPPY</w:t>
            </w:r>
          </w:p>
        </w:tc>
      </w:tr>
      <w:tr w:rsidR="00A4726D" w:rsidRPr="008B45AF" w14:paraId="3C8D0D25" w14:textId="77777777" w:rsidTr="005826D1">
        <w:tc>
          <w:tcPr>
            <w:tcW w:w="1560" w:type="dxa"/>
            <w:shd w:val="clear" w:color="auto" w:fill="E0E0E0"/>
          </w:tcPr>
          <w:p w14:paraId="596980E7" w14:textId="77777777" w:rsidR="00A4726D" w:rsidRPr="008B45AF" w:rsidRDefault="00A4726D" w:rsidP="005826D1">
            <w:pPr>
              <w:pStyle w:val="Zawartotabeli"/>
              <w:rPr>
                <w:rFonts w:cs="Arial"/>
                <w:sz w:val="16"/>
                <w:szCs w:val="16"/>
                <w:lang w:val="en-US"/>
              </w:rPr>
            </w:pPr>
          </w:p>
          <w:p w14:paraId="3F82F13D" w14:textId="77777777" w:rsidR="00A4726D" w:rsidRPr="008B45AF" w:rsidRDefault="00A4726D" w:rsidP="005826D1">
            <w:pPr>
              <w:pStyle w:val="Zawartotabeli"/>
              <w:rPr>
                <w:rFonts w:cs="Arial"/>
                <w:sz w:val="16"/>
                <w:szCs w:val="16"/>
              </w:rPr>
            </w:pPr>
            <w:r w:rsidRPr="008B45AF">
              <w:rPr>
                <w:rFonts w:cs="Arial"/>
                <w:sz w:val="16"/>
                <w:szCs w:val="16"/>
              </w:rPr>
              <w:t>OCENA</w:t>
            </w:r>
          </w:p>
        </w:tc>
        <w:tc>
          <w:tcPr>
            <w:tcW w:w="3402" w:type="dxa"/>
          </w:tcPr>
          <w:p w14:paraId="1D6D8A67" w14:textId="77777777" w:rsidR="00A4726D" w:rsidRPr="008B45AF" w:rsidRDefault="00A4726D" w:rsidP="005826D1">
            <w:pPr>
              <w:pStyle w:val="Zawartotabeli"/>
              <w:jc w:val="center"/>
              <w:rPr>
                <w:rFonts w:cs="Arial"/>
                <w:sz w:val="16"/>
                <w:szCs w:val="16"/>
              </w:rPr>
            </w:pPr>
          </w:p>
          <w:p w14:paraId="0E6351B6" w14:textId="77777777" w:rsidR="00A4726D" w:rsidRPr="008B45AF" w:rsidRDefault="00A4726D" w:rsidP="005826D1">
            <w:pPr>
              <w:pStyle w:val="Zawartotabeli"/>
              <w:jc w:val="center"/>
              <w:rPr>
                <w:rFonts w:cs="Arial"/>
                <w:sz w:val="16"/>
                <w:szCs w:val="16"/>
              </w:rPr>
            </w:pPr>
            <w:r w:rsidRPr="008B45AF">
              <w:rPr>
                <w:rFonts w:cs="Arial"/>
                <w:sz w:val="16"/>
                <w:szCs w:val="16"/>
              </w:rPr>
              <w:t>DOPUSZCZAJĄCA</w:t>
            </w:r>
          </w:p>
          <w:p w14:paraId="134260C0" w14:textId="77777777" w:rsidR="00A4726D" w:rsidRPr="008B45AF" w:rsidRDefault="00A4726D" w:rsidP="005826D1">
            <w:pPr>
              <w:pStyle w:val="Zawartotabeli"/>
              <w:jc w:val="center"/>
              <w:rPr>
                <w:rFonts w:cs="Arial"/>
                <w:sz w:val="16"/>
                <w:szCs w:val="16"/>
              </w:rPr>
            </w:pPr>
          </w:p>
        </w:tc>
        <w:tc>
          <w:tcPr>
            <w:tcW w:w="3260" w:type="dxa"/>
            <w:shd w:val="clear" w:color="auto" w:fill="99CCFF"/>
          </w:tcPr>
          <w:p w14:paraId="748670FA" w14:textId="77777777" w:rsidR="00A4726D" w:rsidRPr="008B45AF" w:rsidRDefault="00A4726D" w:rsidP="005826D1">
            <w:pPr>
              <w:pStyle w:val="Zawartotabeli"/>
              <w:jc w:val="center"/>
              <w:rPr>
                <w:rFonts w:cs="Arial"/>
                <w:sz w:val="16"/>
                <w:szCs w:val="16"/>
              </w:rPr>
            </w:pPr>
          </w:p>
          <w:p w14:paraId="64A90EBE" w14:textId="77777777" w:rsidR="00A4726D" w:rsidRPr="008B45AF" w:rsidRDefault="00A4726D" w:rsidP="005826D1">
            <w:pPr>
              <w:pStyle w:val="Zawartotabeli"/>
              <w:jc w:val="center"/>
              <w:rPr>
                <w:rFonts w:cs="Arial"/>
                <w:sz w:val="16"/>
                <w:szCs w:val="16"/>
              </w:rPr>
            </w:pPr>
            <w:r w:rsidRPr="008B45AF">
              <w:rPr>
                <w:rFonts w:cs="Arial"/>
                <w:sz w:val="16"/>
                <w:szCs w:val="16"/>
              </w:rPr>
              <w:t>DOSTATECZNA</w:t>
            </w:r>
          </w:p>
          <w:p w14:paraId="44A78CD4" w14:textId="77777777" w:rsidR="00A4726D" w:rsidRPr="008B45AF" w:rsidRDefault="00A4726D" w:rsidP="005826D1">
            <w:pPr>
              <w:pStyle w:val="Zawartotabeli"/>
              <w:jc w:val="center"/>
              <w:rPr>
                <w:rFonts w:cs="Arial"/>
                <w:sz w:val="16"/>
                <w:szCs w:val="16"/>
              </w:rPr>
            </w:pPr>
          </w:p>
        </w:tc>
        <w:tc>
          <w:tcPr>
            <w:tcW w:w="3260" w:type="dxa"/>
          </w:tcPr>
          <w:p w14:paraId="6AD279E1" w14:textId="77777777" w:rsidR="00A4726D" w:rsidRPr="008B45AF" w:rsidRDefault="00A4726D" w:rsidP="005826D1">
            <w:pPr>
              <w:pStyle w:val="Zawartotabeli"/>
              <w:jc w:val="center"/>
              <w:rPr>
                <w:rFonts w:cs="Arial"/>
                <w:sz w:val="16"/>
                <w:szCs w:val="16"/>
              </w:rPr>
            </w:pPr>
          </w:p>
          <w:p w14:paraId="279A96EA" w14:textId="77777777" w:rsidR="00A4726D" w:rsidRPr="008B45AF" w:rsidRDefault="00A4726D" w:rsidP="005826D1">
            <w:pPr>
              <w:pStyle w:val="Zawartotabeli"/>
              <w:jc w:val="center"/>
              <w:rPr>
                <w:rFonts w:cs="Arial"/>
                <w:sz w:val="16"/>
                <w:szCs w:val="16"/>
              </w:rPr>
            </w:pPr>
            <w:r w:rsidRPr="008B45AF">
              <w:rPr>
                <w:rFonts w:cs="Arial"/>
                <w:sz w:val="16"/>
                <w:szCs w:val="16"/>
              </w:rPr>
              <w:t>DOBRA</w:t>
            </w:r>
          </w:p>
          <w:p w14:paraId="709C5151" w14:textId="77777777" w:rsidR="00A4726D" w:rsidRPr="008B45AF" w:rsidRDefault="00A4726D" w:rsidP="005826D1">
            <w:pPr>
              <w:pStyle w:val="Zawartotabeli"/>
              <w:jc w:val="center"/>
              <w:rPr>
                <w:rFonts w:cs="Arial"/>
                <w:sz w:val="16"/>
                <w:szCs w:val="16"/>
              </w:rPr>
            </w:pPr>
          </w:p>
        </w:tc>
        <w:tc>
          <w:tcPr>
            <w:tcW w:w="3379" w:type="dxa"/>
            <w:gridSpan w:val="3"/>
            <w:shd w:val="clear" w:color="auto" w:fill="99CCFF"/>
          </w:tcPr>
          <w:p w14:paraId="37E8871D" w14:textId="77777777" w:rsidR="00A4726D" w:rsidRPr="008B45AF" w:rsidRDefault="00A4726D" w:rsidP="005826D1">
            <w:pPr>
              <w:pStyle w:val="Zawartotabeli"/>
              <w:jc w:val="center"/>
              <w:rPr>
                <w:rFonts w:cs="Arial"/>
                <w:sz w:val="16"/>
                <w:szCs w:val="16"/>
              </w:rPr>
            </w:pPr>
          </w:p>
          <w:p w14:paraId="6E943295" w14:textId="77777777" w:rsidR="00A4726D" w:rsidRPr="008B45AF" w:rsidRDefault="00A4726D" w:rsidP="005826D1">
            <w:pPr>
              <w:pStyle w:val="Zawartotabeli"/>
              <w:jc w:val="center"/>
              <w:rPr>
                <w:rFonts w:cs="Arial"/>
                <w:sz w:val="16"/>
                <w:szCs w:val="16"/>
              </w:rPr>
            </w:pPr>
            <w:r w:rsidRPr="008B45AF">
              <w:rPr>
                <w:rFonts w:cs="Arial"/>
                <w:sz w:val="16"/>
                <w:szCs w:val="16"/>
              </w:rPr>
              <w:t>BARDZO DOBRA</w:t>
            </w:r>
          </w:p>
          <w:p w14:paraId="4665702B" w14:textId="77777777" w:rsidR="00A4726D" w:rsidRPr="008B45AF" w:rsidRDefault="00A4726D" w:rsidP="005826D1">
            <w:pPr>
              <w:pStyle w:val="Zawartotabeli"/>
              <w:jc w:val="center"/>
              <w:rPr>
                <w:rFonts w:cs="Arial"/>
                <w:sz w:val="16"/>
                <w:szCs w:val="16"/>
              </w:rPr>
            </w:pPr>
          </w:p>
        </w:tc>
      </w:tr>
      <w:tr w:rsidR="00A4726D" w:rsidRPr="008B45AF" w14:paraId="18F3C098" w14:textId="77777777" w:rsidTr="005826D1">
        <w:tc>
          <w:tcPr>
            <w:tcW w:w="1560" w:type="dxa"/>
            <w:shd w:val="clear" w:color="auto" w:fill="E0E0E0"/>
          </w:tcPr>
          <w:p w14:paraId="0A3E1106" w14:textId="77777777" w:rsidR="00A4726D" w:rsidRPr="008B45AF" w:rsidRDefault="00A4726D" w:rsidP="005826D1">
            <w:pPr>
              <w:pStyle w:val="Zawartotabeli"/>
              <w:rPr>
                <w:rFonts w:cs="Arial"/>
                <w:sz w:val="16"/>
                <w:szCs w:val="16"/>
              </w:rPr>
            </w:pPr>
          </w:p>
          <w:p w14:paraId="0A1FB8B9" w14:textId="77777777" w:rsidR="00A4726D" w:rsidRPr="008B45AF" w:rsidRDefault="00A4726D" w:rsidP="005826D1">
            <w:pPr>
              <w:pStyle w:val="Zawartotabeli"/>
              <w:rPr>
                <w:rFonts w:cs="Arial"/>
                <w:sz w:val="16"/>
                <w:szCs w:val="16"/>
              </w:rPr>
            </w:pPr>
          </w:p>
        </w:tc>
        <w:tc>
          <w:tcPr>
            <w:tcW w:w="3402" w:type="dxa"/>
            <w:vAlign w:val="center"/>
          </w:tcPr>
          <w:p w14:paraId="7DFE44C1" w14:textId="77777777" w:rsidR="00A4726D" w:rsidRPr="008B45AF" w:rsidRDefault="00A4726D" w:rsidP="005826D1">
            <w:pPr>
              <w:pStyle w:val="Zawartotabeli"/>
              <w:jc w:val="center"/>
              <w:rPr>
                <w:rFonts w:cs="Arial"/>
                <w:sz w:val="16"/>
                <w:szCs w:val="16"/>
              </w:rPr>
            </w:pPr>
            <w:r w:rsidRPr="008B45AF">
              <w:rPr>
                <w:rFonts w:cs="Arial"/>
                <w:sz w:val="16"/>
                <w:szCs w:val="16"/>
              </w:rPr>
              <w:t>NISKI STOPIEŃ SPEŁNIENIA WYMAGAŃ EDUKACYJNYCH</w:t>
            </w:r>
          </w:p>
        </w:tc>
        <w:tc>
          <w:tcPr>
            <w:tcW w:w="3260" w:type="dxa"/>
            <w:shd w:val="clear" w:color="auto" w:fill="99CCFF"/>
            <w:vAlign w:val="center"/>
          </w:tcPr>
          <w:p w14:paraId="1EA09F1E" w14:textId="77777777" w:rsidR="00A4726D" w:rsidRPr="008B45AF" w:rsidRDefault="00A4726D" w:rsidP="005826D1">
            <w:pPr>
              <w:pStyle w:val="Zawartotabeli"/>
              <w:jc w:val="center"/>
              <w:rPr>
                <w:rFonts w:cs="Arial"/>
                <w:sz w:val="16"/>
                <w:szCs w:val="16"/>
              </w:rPr>
            </w:pPr>
            <w:r w:rsidRPr="008B45AF">
              <w:rPr>
                <w:rFonts w:cs="Arial"/>
                <w:sz w:val="16"/>
                <w:szCs w:val="16"/>
              </w:rPr>
              <w:t>PODSTAWOWY STOPIEŃ SPEŁNIENIA WYMAGAŃ</w:t>
            </w:r>
          </w:p>
          <w:p w14:paraId="1305173F"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c>
          <w:tcPr>
            <w:tcW w:w="3260" w:type="dxa"/>
            <w:vAlign w:val="center"/>
          </w:tcPr>
          <w:p w14:paraId="45597B17" w14:textId="77777777" w:rsidR="00A4726D" w:rsidRPr="008B45AF" w:rsidRDefault="00A4726D" w:rsidP="005826D1">
            <w:pPr>
              <w:pStyle w:val="Zawartotabeli"/>
              <w:jc w:val="center"/>
              <w:rPr>
                <w:rFonts w:cs="Arial"/>
                <w:sz w:val="16"/>
                <w:szCs w:val="16"/>
              </w:rPr>
            </w:pPr>
            <w:r w:rsidRPr="008B45AF">
              <w:rPr>
                <w:rFonts w:cs="Arial"/>
                <w:sz w:val="16"/>
                <w:szCs w:val="16"/>
              </w:rPr>
              <w:t>ŚREDNI STOPIEŃ SPEŁNIENIA WYMAGAŃ</w:t>
            </w:r>
          </w:p>
          <w:p w14:paraId="14D40BD5"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c>
          <w:tcPr>
            <w:tcW w:w="3379" w:type="dxa"/>
            <w:gridSpan w:val="3"/>
            <w:shd w:val="clear" w:color="auto" w:fill="99CCFF"/>
            <w:vAlign w:val="center"/>
          </w:tcPr>
          <w:p w14:paraId="25D6A221" w14:textId="77777777" w:rsidR="00A4726D" w:rsidRPr="008B45AF" w:rsidRDefault="00A4726D" w:rsidP="005826D1">
            <w:pPr>
              <w:pStyle w:val="Zawartotabeli"/>
              <w:jc w:val="center"/>
              <w:rPr>
                <w:rFonts w:cs="Arial"/>
                <w:sz w:val="16"/>
                <w:szCs w:val="16"/>
              </w:rPr>
            </w:pPr>
            <w:r w:rsidRPr="008B45AF">
              <w:rPr>
                <w:rFonts w:cs="Arial"/>
                <w:sz w:val="16"/>
                <w:szCs w:val="16"/>
              </w:rPr>
              <w:t>WYSOKI STOPIEŃ SPEŁNIENIA WYMAGAŃ</w:t>
            </w:r>
          </w:p>
          <w:p w14:paraId="361684DC"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r>
      <w:tr w:rsidR="00A4726D" w:rsidRPr="008B45AF" w14:paraId="1AF7BC03" w14:textId="77777777" w:rsidTr="005826D1">
        <w:trPr>
          <w:cantSplit/>
        </w:trPr>
        <w:tc>
          <w:tcPr>
            <w:tcW w:w="1560" w:type="dxa"/>
            <w:vMerge w:val="restart"/>
            <w:shd w:val="clear" w:color="auto" w:fill="E0E0E0"/>
          </w:tcPr>
          <w:p w14:paraId="5A30446F" w14:textId="77777777" w:rsidR="00A4726D" w:rsidRPr="008B45AF" w:rsidRDefault="00A4726D" w:rsidP="005826D1">
            <w:pPr>
              <w:pStyle w:val="Zawartotabeli"/>
              <w:rPr>
                <w:rFonts w:cs="Arial"/>
                <w:b w:val="0"/>
                <w:sz w:val="16"/>
                <w:szCs w:val="16"/>
              </w:rPr>
            </w:pPr>
            <w:r w:rsidRPr="008B45AF">
              <w:rPr>
                <w:rFonts w:cs="Arial"/>
                <w:bCs/>
                <w:sz w:val="16"/>
                <w:szCs w:val="16"/>
              </w:rPr>
              <w:t>WIEDZA:</w:t>
            </w:r>
            <w:r w:rsidRPr="008B45AF">
              <w:rPr>
                <w:rFonts w:cs="Arial"/>
                <w:b w:val="0"/>
                <w:sz w:val="16"/>
                <w:szCs w:val="16"/>
              </w:rPr>
              <w:br/>
              <w:t xml:space="preserve">znajomość </w:t>
            </w:r>
          </w:p>
          <w:p w14:paraId="08BE3F87"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środków </w:t>
            </w:r>
          </w:p>
          <w:p w14:paraId="0597D26C" w14:textId="77777777" w:rsidR="00A4726D" w:rsidRPr="008B45AF" w:rsidRDefault="00A4726D" w:rsidP="005826D1">
            <w:pPr>
              <w:pStyle w:val="Zawartotabeli"/>
              <w:rPr>
                <w:rFonts w:cs="Arial"/>
                <w:b w:val="0"/>
                <w:sz w:val="16"/>
                <w:szCs w:val="16"/>
              </w:rPr>
            </w:pPr>
            <w:r w:rsidRPr="008B45AF">
              <w:rPr>
                <w:rFonts w:cs="Arial"/>
                <w:b w:val="0"/>
                <w:sz w:val="16"/>
                <w:szCs w:val="16"/>
              </w:rPr>
              <w:t>językowych</w:t>
            </w:r>
          </w:p>
        </w:tc>
        <w:tc>
          <w:tcPr>
            <w:tcW w:w="3402" w:type="dxa"/>
          </w:tcPr>
          <w:p w14:paraId="2C702B70"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Uczeń zna i stosuje </w:t>
            </w:r>
            <w:r w:rsidRPr="008B45AF">
              <w:rPr>
                <w:rFonts w:cs="Arial"/>
                <w:b w:val="0"/>
                <w:bCs/>
                <w:sz w:val="16"/>
                <w:szCs w:val="16"/>
              </w:rPr>
              <w:t>kilka podstawowych słów.</w:t>
            </w:r>
          </w:p>
        </w:tc>
        <w:tc>
          <w:tcPr>
            <w:tcW w:w="3260" w:type="dxa"/>
          </w:tcPr>
          <w:p w14:paraId="663F35FC"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Uczeń zna i stosuje </w:t>
            </w:r>
            <w:r w:rsidRPr="008B45AF">
              <w:rPr>
                <w:rFonts w:cs="Arial"/>
                <w:b w:val="0"/>
                <w:bCs/>
                <w:sz w:val="16"/>
                <w:szCs w:val="16"/>
              </w:rPr>
              <w:t>część podstawowych słów i zwrotów.</w:t>
            </w:r>
          </w:p>
        </w:tc>
        <w:tc>
          <w:tcPr>
            <w:tcW w:w="3260" w:type="dxa"/>
          </w:tcPr>
          <w:p w14:paraId="2206FDA2" w14:textId="77777777" w:rsidR="00A4726D" w:rsidRPr="008B45AF" w:rsidRDefault="00A4726D" w:rsidP="005826D1">
            <w:pPr>
              <w:pStyle w:val="Zawartotabeli"/>
              <w:rPr>
                <w:rFonts w:cs="Arial"/>
                <w:b w:val="0"/>
                <w:sz w:val="16"/>
                <w:szCs w:val="16"/>
              </w:rPr>
            </w:pPr>
            <w:r w:rsidRPr="008B45AF">
              <w:rPr>
                <w:rFonts w:cs="Arial"/>
                <w:b w:val="0"/>
                <w:sz w:val="16"/>
                <w:szCs w:val="16"/>
              </w:rPr>
              <w:t>Zna i stosuje większość poznanych wyrazów oraz zwrotów</w:t>
            </w:r>
            <w:r w:rsidRPr="008B45AF">
              <w:rPr>
                <w:rFonts w:cs="Arial"/>
                <w:b w:val="0"/>
                <w:bCs/>
                <w:sz w:val="16"/>
                <w:szCs w:val="16"/>
              </w:rPr>
              <w:t>.</w:t>
            </w:r>
          </w:p>
        </w:tc>
        <w:tc>
          <w:tcPr>
            <w:tcW w:w="3379" w:type="dxa"/>
            <w:gridSpan w:val="3"/>
          </w:tcPr>
          <w:p w14:paraId="013CF7B6"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Zna i stosuje </w:t>
            </w:r>
            <w:r w:rsidRPr="008B45AF">
              <w:rPr>
                <w:rFonts w:cs="Arial"/>
                <w:b w:val="0"/>
                <w:sz w:val="16"/>
                <w:szCs w:val="16"/>
                <w:u w:val="single"/>
              </w:rPr>
              <w:t>wszystkie</w:t>
            </w:r>
            <w:r w:rsidRPr="008B45AF">
              <w:rPr>
                <w:rFonts w:cs="Arial"/>
                <w:b w:val="0"/>
                <w:sz w:val="16"/>
                <w:szCs w:val="16"/>
              </w:rPr>
              <w:t xml:space="preserve"> poznane wyrazy oraz zwroty (str.</w:t>
            </w:r>
            <w:r w:rsidRPr="008B45AF">
              <w:rPr>
                <w:rFonts w:cs="Arial"/>
                <w:sz w:val="16"/>
                <w:szCs w:val="16"/>
              </w:rPr>
              <w:t xml:space="preserve"> </w:t>
            </w:r>
            <w:r w:rsidRPr="008B45AF">
              <w:rPr>
                <w:rFonts w:cs="Arial"/>
                <w:b w:val="0"/>
                <w:sz w:val="16"/>
                <w:szCs w:val="16"/>
              </w:rPr>
              <w:t>4–11).</w:t>
            </w:r>
          </w:p>
        </w:tc>
      </w:tr>
      <w:tr w:rsidR="00A4726D" w:rsidRPr="008B45AF" w14:paraId="4D51D277" w14:textId="77777777" w:rsidTr="005826D1">
        <w:trPr>
          <w:cantSplit/>
        </w:trPr>
        <w:tc>
          <w:tcPr>
            <w:tcW w:w="1560" w:type="dxa"/>
            <w:vMerge/>
            <w:shd w:val="clear" w:color="auto" w:fill="E0E0E0"/>
          </w:tcPr>
          <w:p w14:paraId="2CF49017" w14:textId="77777777" w:rsidR="00A4726D" w:rsidRPr="008B45AF" w:rsidRDefault="00A4726D" w:rsidP="005826D1">
            <w:pPr>
              <w:pStyle w:val="Zawartotabeli"/>
              <w:rPr>
                <w:rFonts w:cs="Arial"/>
                <w:b w:val="0"/>
                <w:sz w:val="16"/>
                <w:szCs w:val="16"/>
              </w:rPr>
            </w:pPr>
          </w:p>
        </w:tc>
        <w:tc>
          <w:tcPr>
            <w:tcW w:w="3402" w:type="dxa"/>
          </w:tcPr>
          <w:p w14:paraId="3D488EE5" w14:textId="77777777" w:rsidR="00A4726D" w:rsidRPr="008B45AF" w:rsidRDefault="00A4726D" w:rsidP="005826D1">
            <w:pPr>
              <w:pStyle w:val="Zawartotabeli"/>
              <w:rPr>
                <w:rFonts w:cs="Arial"/>
                <w:b w:val="0"/>
                <w:sz w:val="16"/>
                <w:szCs w:val="16"/>
              </w:rPr>
            </w:pPr>
            <w:r w:rsidRPr="008B45AF">
              <w:rPr>
                <w:rFonts w:cs="Arial"/>
                <w:b w:val="0"/>
                <w:sz w:val="16"/>
                <w:szCs w:val="16"/>
              </w:rPr>
              <w:t>Uczeń w niewielkim stopniu stosuje poznane struktury gramatyczne. Popełnia liczne błędy.</w:t>
            </w:r>
          </w:p>
        </w:tc>
        <w:tc>
          <w:tcPr>
            <w:tcW w:w="3260" w:type="dxa"/>
          </w:tcPr>
          <w:p w14:paraId="239EC2CB" w14:textId="77777777" w:rsidR="00A4726D" w:rsidRPr="008B45AF" w:rsidRDefault="00A4726D" w:rsidP="005826D1">
            <w:pPr>
              <w:pStyle w:val="Zawartotabeli"/>
              <w:rPr>
                <w:rFonts w:cs="Arial"/>
                <w:b w:val="0"/>
                <w:sz w:val="16"/>
                <w:szCs w:val="16"/>
              </w:rPr>
            </w:pPr>
            <w:r w:rsidRPr="008B45AF">
              <w:rPr>
                <w:rFonts w:cs="Arial"/>
                <w:b w:val="0"/>
                <w:sz w:val="16"/>
                <w:szCs w:val="16"/>
              </w:rPr>
              <w:t>Częściowo poprawnie stosuje poznane struktury gramatyczne w zadaniach i własnych wypowiedziach.</w:t>
            </w:r>
          </w:p>
        </w:tc>
        <w:tc>
          <w:tcPr>
            <w:tcW w:w="3260" w:type="dxa"/>
          </w:tcPr>
          <w:p w14:paraId="1CA3AE94" w14:textId="77777777" w:rsidR="00A4726D" w:rsidRPr="008B45AF" w:rsidRDefault="00A4726D" w:rsidP="005826D1">
            <w:pPr>
              <w:pStyle w:val="Zawartotabeli"/>
              <w:rPr>
                <w:rFonts w:cs="Arial"/>
                <w:b w:val="0"/>
                <w:sz w:val="16"/>
                <w:szCs w:val="16"/>
              </w:rPr>
            </w:pPr>
            <w:r w:rsidRPr="008B45AF">
              <w:rPr>
                <w:rFonts w:cs="Arial"/>
                <w:b w:val="0"/>
                <w:sz w:val="16"/>
                <w:szCs w:val="16"/>
              </w:rPr>
              <w:t>W większości poprawnie stosuje poznane struktury gramatyczne w zadaniach i własnych wypowiedziach. Błędy nie zakłócają komunikacji.</w:t>
            </w:r>
          </w:p>
        </w:tc>
        <w:tc>
          <w:tcPr>
            <w:tcW w:w="3379" w:type="dxa"/>
            <w:gridSpan w:val="3"/>
          </w:tcPr>
          <w:p w14:paraId="4E6D2C85" w14:textId="77777777" w:rsidR="00A4726D" w:rsidRPr="008B45AF" w:rsidRDefault="00A4726D" w:rsidP="005826D1">
            <w:pPr>
              <w:pStyle w:val="Zawartotabeli"/>
              <w:rPr>
                <w:rFonts w:cs="Arial"/>
                <w:b w:val="0"/>
                <w:sz w:val="16"/>
                <w:szCs w:val="16"/>
              </w:rPr>
            </w:pPr>
            <w:r w:rsidRPr="008B45AF">
              <w:rPr>
                <w:rFonts w:cs="Arial"/>
                <w:b w:val="0"/>
                <w:sz w:val="16"/>
                <w:szCs w:val="16"/>
              </w:rPr>
              <w:t>Poprawnie stosuje poznane struktury gramatyczne w zadaniach i własnych wypowiedziach.</w:t>
            </w:r>
          </w:p>
        </w:tc>
      </w:tr>
    </w:tbl>
    <w:p w14:paraId="57040B80" w14:textId="77777777" w:rsidR="00A4726D" w:rsidRPr="008B45AF" w:rsidRDefault="00A4726D" w:rsidP="00A4726D">
      <w:pPr>
        <w:pStyle w:val="Zawartotabeli"/>
        <w:rPr>
          <w:rFonts w:cs="Arial"/>
          <w:b w:val="0"/>
          <w:sz w:val="16"/>
          <w:szCs w:val="16"/>
        </w:rPr>
        <w:sectPr w:rsidR="00A4726D" w:rsidRPr="008B45AF" w:rsidSect="00A4726D">
          <w:headerReference w:type="default" r:id="rId7"/>
          <w:footerReference w:type="default" r:id="rId8"/>
          <w:pgSz w:w="16838" w:h="11906" w:orient="landscape"/>
          <w:pgMar w:top="850" w:right="992" w:bottom="1800" w:left="992" w:header="708" w:footer="283" w:gutter="0"/>
          <w:cols w:space="708"/>
          <w:docGrid w:linePitch="360" w:charSpace="12288"/>
        </w:sectPr>
      </w:pPr>
    </w:p>
    <w:tbl>
      <w:tblPr>
        <w:tblW w:w="14861" w:type="dxa"/>
        <w:tblInd w:w="55" w:type="dxa"/>
        <w:tblLayout w:type="fixed"/>
        <w:tblCellMar>
          <w:top w:w="55" w:type="dxa"/>
          <w:left w:w="55" w:type="dxa"/>
          <w:bottom w:w="55" w:type="dxa"/>
          <w:right w:w="55" w:type="dxa"/>
        </w:tblCellMar>
        <w:tblLook w:val="0000" w:firstRow="0" w:lastRow="0" w:firstColumn="0" w:lastColumn="0" w:noHBand="0" w:noVBand="0"/>
      </w:tblPr>
      <w:tblGrid>
        <w:gridCol w:w="1560"/>
        <w:gridCol w:w="13301"/>
      </w:tblGrid>
      <w:tr w:rsidR="00A4726D" w:rsidRPr="008B45AF" w14:paraId="21CB251B" w14:textId="77777777" w:rsidTr="005826D1">
        <w:trPr>
          <w:trHeight w:val="1739"/>
        </w:trPr>
        <w:tc>
          <w:tcPr>
            <w:tcW w:w="1560" w:type="dxa"/>
            <w:tcBorders>
              <w:left w:val="single" w:sz="2" w:space="0" w:color="000000"/>
              <w:right w:val="single" w:sz="2" w:space="0" w:color="000000"/>
            </w:tcBorders>
            <w:shd w:val="clear" w:color="auto" w:fill="E0E0E0"/>
          </w:tcPr>
          <w:p w14:paraId="513A1965" w14:textId="77777777" w:rsidR="00A4726D" w:rsidRPr="008B45AF" w:rsidRDefault="00A4726D" w:rsidP="005826D1">
            <w:pPr>
              <w:pStyle w:val="Zawartotabeli"/>
              <w:rPr>
                <w:rFonts w:cs="Arial"/>
                <w:b w:val="0"/>
                <w:sz w:val="16"/>
                <w:szCs w:val="16"/>
              </w:rPr>
            </w:pPr>
          </w:p>
        </w:tc>
        <w:tc>
          <w:tcPr>
            <w:tcW w:w="13301" w:type="dxa"/>
            <w:tcBorders>
              <w:right w:val="single" w:sz="2" w:space="0" w:color="000000"/>
            </w:tcBorders>
          </w:tcPr>
          <w:p w14:paraId="3CED271C" w14:textId="77777777" w:rsidR="00A4726D" w:rsidRPr="008B45AF" w:rsidRDefault="00A4726D" w:rsidP="00A4726D">
            <w:pPr>
              <w:numPr>
                <w:ilvl w:val="0"/>
                <w:numId w:val="39"/>
              </w:numPr>
              <w:spacing w:after="0" w:line="240" w:lineRule="auto"/>
              <w:rPr>
                <w:rFonts w:ascii="Arial" w:hAnsi="Arial" w:cs="Arial"/>
                <w:b/>
                <w:bCs/>
                <w:sz w:val="16"/>
                <w:szCs w:val="16"/>
              </w:rPr>
            </w:pPr>
            <w:r w:rsidRPr="008B45AF">
              <w:rPr>
                <w:rFonts w:ascii="Arial" w:hAnsi="Arial" w:cs="Arial"/>
                <w:b/>
                <w:bCs/>
                <w:sz w:val="16"/>
                <w:szCs w:val="16"/>
              </w:rPr>
              <w:t>nazwy uczuć</w:t>
            </w:r>
          </w:p>
          <w:p w14:paraId="71023AD4" w14:textId="77777777" w:rsidR="00A4726D" w:rsidRPr="008B45AF" w:rsidRDefault="00A4726D" w:rsidP="00A4726D">
            <w:pPr>
              <w:numPr>
                <w:ilvl w:val="0"/>
                <w:numId w:val="39"/>
              </w:numPr>
              <w:spacing w:after="0" w:line="240" w:lineRule="auto"/>
              <w:rPr>
                <w:rFonts w:ascii="Arial" w:hAnsi="Arial" w:cs="Arial"/>
                <w:b/>
                <w:bCs/>
                <w:sz w:val="16"/>
                <w:szCs w:val="16"/>
              </w:rPr>
            </w:pPr>
            <w:r w:rsidRPr="008B45AF">
              <w:rPr>
                <w:rFonts w:ascii="Arial" w:hAnsi="Arial" w:cs="Arial"/>
                <w:b/>
                <w:bCs/>
                <w:sz w:val="16"/>
                <w:szCs w:val="16"/>
              </w:rPr>
              <w:t>przymiotniki</w:t>
            </w:r>
          </w:p>
          <w:p w14:paraId="7D97D92A" w14:textId="77777777" w:rsidR="00A4726D" w:rsidRPr="008B45AF" w:rsidRDefault="00A4726D" w:rsidP="00A4726D">
            <w:pPr>
              <w:numPr>
                <w:ilvl w:val="0"/>
                <w:numId w:val="39"/>
              </w:numPr>
              <w:spacing w:after="0" w:line="240" w:lineRule="auto"/>
              <w:rPr>
                <w:rFonts w:ascii="Arial" w:hAnsi="Arial" w:cs="Arial"/>
                <w:b/>
                <w:bCs/>
                <w:sz w:val="16"/>
                <w:szCs w:val="16"/>
              </w:rPr>
            </w:pPr>
            <w:r w:rsidRPr="008B45AF">
              <w:rPr>
                <w:rFonts w:ascii="Arial" w:hAnsi="Arial" w:cs="Arial"/>
                <w:b/>
                <w:bCs/>
                <w:color w:val="000000"/>
                <w:sz w:val="16"/>
                <w:szCs w:val="16"/>
              </w:rPr>
              <w:t>nazwy członków rodziny</w:t>
            </w:r>
          </w:p>
          <w:p w14:paraId="45730DBA" w14:textId="77777777" w:rsidR="00A4726D" w:rsidRPr="008B45AF" w:rsidRDefault="00A4726D" w:rsidP="00A4726D">
            <w:pPr>
              <w:numPr>
                <w:ilvl w:val="0"/>
                <w:numId w:val="39"/>
              </w:numPr>
              <w:spacing w:after="0" w:line="240" w:lineRule="auto"/>
              <w:rPr>
                <w:rFonts w:ascii="Arial" w:hAnsi="Arial" w:cs="Arial"/>
                <w:b/>
                <w:bCs/>
                <w:sz w:val="16"/>
                <w:szCs w:val="16"/>
                <w:lang w:val="en-US"/>
              </w:rPr>
            </w:pPr>
            <w:r w:rsidRPr="008B45AF">
              <w:rPr>
                <w:rFonts w:ascii="Arial" w:hAnsi="Arial" w:cs="Arial"/>
                <w:b/>
                <w:bCs/>
                <w:sz w:val="16"/>
                <w:szCs w:val="16"/>
                <w:lang w:val="en-US"/>
              </w:rPr>
              <w:t xml:space="preserve">konstrukcje: </w:t>
            </w:r>
            <w:r w:rsidRPr="008B45AF">
              <w:rPr>
                <w:rFonts w:ascii="Arial" w:hAnsi="Arial" w:cs="Arial"/>
                <w:b/>
                <w:bCs/>
                <w:i/>
                <w:color w:val="000000"/>
                <w:sz w:val="16"/>
                <w:szCs w:val="16"/>
                <w:lang w:val="en-US"/>
              </w:rPr>
              <w:t xml:space="preserve">I'm / I'm not (sad), </w:t>
            </w:r>
            <w:r w:rsidRPr="008B45AF">
              <w:rPr>
                <w:rFonts w:ascii="Arial" w:hAnsi="Arial" w:cs="Arial"/>
                <w:b/>
                <w:bCs/>
                <w:i/>
                <w:sz w:val="16"/>
                <w:szCs w:val="16"/>
                <w:lang w:val="en-US" w:eastAsia="pl-PL"/>
              </w:rPr>
              <w:t xml:space="preserve">This is my (mum), </w:t>
            </w:r>
            <w:r w:rsidRPr="008B45AF">
              <w:rPr>
                <w:rFonts w:ascii="Arial" w:hAnsi="Arial" w:cs="Arial"/>
                <w:b/>
                <w:bCs/>
                <w:i/>
                <w:color w:val="000000"/>
                <w:sz w:val="16"/>
                <w:szCs w:val="16"/>
                <w:lang w:val="en-US"/>
              </w:rPr>
              <w:t xml:space="preserve">I'm scared of (ghosts), Come on!, Phew!, He / She likes (water), </w:t>
            </w:r>
            <w:r w:rsidRPr="008B45AF">
              <w:rPr>
                <w:rFonts w:ascii="Arial" w:hAnsi="Arial" w:cs="Arial"/>
                <w:b/>
                <w:bCs/>
                <w:i/>
                <w:sz w:val="16"/>
                <w:szCs w:val="16"/>
                <w:lang w:val="en-US" w:eastAsia="pl-PL"/>
              </w:rPr>
              <w:t>I've / You've / He's got (a present), You can / can't</w:t>
            </w:r>
            <w:r w:rsidRPr="008B45AF">
              <w:rPr>
                <w:rFonts w:ascii="Arial" w:hAnsi="Arial" w:cs="Arial"/>
                <w:b/>
                <w:bCs/>
                <w:sz w:val="16"/>
                <w:szCs w:val="16"/>
                <w:lang w:val="en-US" w:eastAsia="pl-PL"/>
              </w:rPr>
              <w:t>,</w:t>
            </w:r>
          </w:p>
          <w:p w14:paraId="69E280F1" w14:textId="77777777" w:rsidR="00A4726D" w:rsidRPr="008B45AF" w:rsidRDefault="00A4726D" w:rsidP="00A4726D">
            <w:pPr>
              <w:numPr>
                <w:ilvl w:val="0"/>
                <w:numId w:val="39"/>
              </w:numPr>
              <w:spacing w:after="0" w:line="240" w:lineRule="auto"/>
              <w:rPr>
                <w:rFonts w:ascii="Arial" w:hAnsi="Arial" w:cs="Arial"/>
                <w:b/>
                <w:bCs/>
                <w:sz w:val="16"/>
                <w:szCs w:val="16"/>
                <w:lang w:val="en-US"/>
              </w:rPr>
            </w:pPr>
            <w:r w:rsidRPr="008B45AF">
              <w:rPr>
                <w:rFonts w:ascii="Arial" w:hAnsi="Arial" w:cs="Arial"/>
                <w:b/>
                <w:bCs/>
                <w:sz w:val="16"/>
                <w:szCs w:val="16"/>
                <w:lang w:val="en-US"/>
              </w:rPr>
              <w:t xml:space="preserve">pytania: </w:t>
            </w:r>
            <w:r w:rsidRPr="008B45AF">
              <w:rPr>
                <w:rFonts w:ascii="Arial" w:hAnsi="Arial" w:cs="Arial"/>
                <w:b/>
                <w:bCs/>
                <w:i/>
                <w:iCs/>
                <w:color w:val="000000"/>
                <w:sz w:val="16"/>
                <w:szCs w:val="16"/>
                <w:lang w:val="en-US"/>
              </w:rPr>
              <w:t xml:space="preserve">Who's this?, Where are they?, Is (she) worried?, Are you (happy)?, Can you see …?, </w:t>
            </w:r>
            <w:r w:rsidRPr="008B45AF">
              <w:rPr>
                <w:rFonts w:ascii="Arial" w:hAnsi="Arial" w:cs="Arial"/>
                <w:b/>
                <w:bCs/>
                <w:i/>
                <w:sz w:val="16"/>
                <w:szCs w:val="16"/>
                <w:lang w:val="en-US" w:eastAsia="pl-PL"/>
              </w:rPr>
              <w:t xml:space="preserve">Who's this / number (1)?, Where are they?, </w:t>
            </w:r>
            <w:r w:rsidRPr="008B45AF">
              <w:rPr>
                <w:rFonts w:ascii="Arial" w:hAnsi="Arial" w:cs="Arial"/>
                <w:b/>
                <w:bCs/>
                <w:i/>
                <w:color w:val="000000"/>
                <w:sz w:val="16"/>
                <w:szCs w:val="16"/>
                <w:lang w:val="en-US"/>
              </w:rPr>
              <w:t xml:space="preserve">What's that?, Who's (happy)?, </w:t>
            </w:r>
            <w:r w:rsidRPr="008B45AF">
              <w:rPr>
                <w:rFonts w:ascii="Arial" w:hAnsi="Arial" w:cs="Arial"/>
                <w:b/>
                <w:bCs/>
                <w:i/>
                <w:sz w:val="16"/>
                <w:szCs w:val="16"/>
                <w:lang w:val="en-US" w:eastAsia="pl-PL"/>
              </w:rPr>
              <w:t>How do you feel?,</w:t>
            </w:r>
            <w:r w:rsidRPr="008B45AF">
              <w:rPr>
                <w:rFonts w:ascii="Arial" w:hAnsi="Arial" w:cs="Arial"/>
                <w:b/>
                <w:bCs/>
                <w:sz w:val="16"/>
                <w:szCs w:val="16"/>
                <w:lang w:val="en-US" w:eastAsia="pl-PL"/>
              </w:rPr>
              <w:t xml:space="preserve"> </w:t>
            </w:r>
          </w:p>
          <w:p w14:paraId="31799EBA" w14:textId="77777777" w:rsidR="00A4726D" w:rsidRPr="008B45AF" w:rsidRDefault="00A4726D" w:rsidP="00A4726D">
            <w:pPr>
              <w:numPr>
                <w:ilvl w:val="0"/>
                <w:numId w:val="39"/>
              </w:numPr>
              <w:spacing w:after="0" w:line="240" w:lineRule="auto"/>
              <w:rPr>
                <w:rFonts w:ascii="Arial" w:hAnsi="Arial" w:cs="Arial"/>
                <w:b/>
                <w:bCs/>
                <w:sz w:val="16"/>
                <w:szCs w:val="16"/>
              </w:rPr>
            </w:pPr>
            <w:r w:rsidRPr="008B45AF">
              <w:rPr>
                <w:rFonts w:ascii="Arial" w:hAnsi="Arial" w:cs="Arial"/>
                <w:b/>
                <w:bCs/>
                <w:sz w:val="16"/>
                <w:szCs w:val="16"/>
                <w:lang w:val="en-US" w:eastAsia="pl-PL"/>
              </w:rPr>
              <w:t>krótkie odpowiedzi</w:t>
            </w:r>
          </w:p>
        </w:tc>
      </w:tr>
    </w:tbl>
    <w:p w14:paraId="095B46FE" w14:textId="77777777" w:rsidR="00A4726D" w:rsidRPr="008B45AF" w:rsidRDefault="00A4726D" w:rsidP="00A4726D">
      <w:pPr>
        <w:pStyle w:val="Zawartotabeli"/>
        <w:rPr>
          <w:rFonts w:cs="Arial"/>
          <w:bCs/>
          <w:sz w:val="16"/>
          <w:szCs w:val="16"/>
        </w:rPr>
        <w:sectPr w:rsidR="00A4726D" w:rsidRPr="008B45AF" w:rsidSect="00A4726D">
          <w:type w:val="continuous"/>
          <w:pgSz w:w="16838" w:h="11906" w:orient="landscape"/>
          <w:pgMar w:top="850" w:right="992" w:bottom="1800" w:left="992" w:header="708" w:footer="850" w:gutter="0"/>
          <w:cols w:space="708" w:equalWidth="0">
            <w:col w:w="14854" w:space="708"/>
          </w:cols>
          <w:docGrid w:linePitch="360" w:charSpace="12288"/>
        </w:sectPr>
      </w:pPr>
    </w:p>
    <w:tbl>
      <w:tblPr>
        <w:tblW w:w="0" w:type="auto"/>
        <w:tblInd w:w="5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55" w:type="dxa"/>
          <w:left w:w="55" w:type="dxa"/>
          <w:bottom w:w="55" w:type="dxa"/>
          <w:right w:w="55" w:type="dxa"/>
        </w:tblCellMar>
        <w:tblLook w:val="0000" w:firstRow="0" w:lastRow="0" w:firstColumn="0" w:lastColumn="0" w:noHBand="0" w:noVBand="0"/>
      </w:tblPr>
      <w:tblGrid>
        <w:gridCol w:w="1562"/>
        <w:gridCol w:w="3405"/>
        <w:gridCol w:w="3263"/>
        <w:gridCol w:w="3263"/>
        <w:gridCol w:w="3379"/>
        <w:gridCol w:w="15"/>
      </w:tblGrid>
      <w:tr w:rsidR="00A4726D" w:rsidRPr="008B45AF" w14:paraId="3E178E72" w14:textId="77777777" w:rsidTr="005826D1">
        <w:trPr>
          <w:gridAfter w:val="1"/>
          <w:wAfter w:w="15" w:type="dxa"/>
          <w:cantSplit/>
          <w:trHeight w:val="283"/>
        </w:trPr>
        <w:tc>
          <w:tcPr>
            <w:tcW w:w="1560" w:type="dxa"/>
            <w:vMerge w:val="restart"/>
            <w:tcBorders>
              <w:top w:val="single" w:sz="2" w:space="0" w:color="000000"/>
            </w:tcBorders>
            <w:shd w:val="clear" w:color="auto" w:fill="E0E0E0"/>
          </w:tcPr>
          <w:p w14:paraId="0DBF2B02" w14:textId="77777777" w:rsidR="00A4726D" w:rsidRPr="008B45AF" w:rsidRDefault="00A4726D" w:rsidP="005826D1">
            <w:pPr>
              <w:pStyle w:val="Zawartotabeli"/>
              <w:rPr>
                <w:rFonts w:cs="Arial"/>
                <w:sz w:val="16"/>
                <w:szCs w:val="16"/>
              </w:rPr>
            </w:pPr>
          </w:p>
          <w:p w14:paraId="79E1B00F" w14:textId="77777777" w:rsidR="00A4726D" w:rsidRPr="008B45AF" w:rsidRDefault="00A4726D" w:rsidP="005826D1">
            <w:pPr>
              <w:pStyle w:val="Zawartotabeli"/>
              <w:rPr>
                <w:rFonts w:cs="Arial"/>
                <w:bCs/>
                <w:sz w:val="16"/>
                <w:szCs w:val="16"/>
              </w:rPr>
            </w:pPr>
            <w:r w:rsidRPr="008B45AF">
              <w:rPr>
                <w:rFonts w:cs="Arial"/>
                <w:sz w:val="16"/>
                <w:szCs w:val="16"/>
              </w:rPr>
              <w:t>UMIEJĘTNOŚCI</w:t>
            </w:r>
          </w:p>
        </w:tc>
        <w:tc>
          <w:tcPr>
            <w:tcW w:w="3402" w:type="dxa"/>
            <w:tcBorders>
              <w:top w:val="single" w:sz="2" w:space="0" w:color="000000"/>
            </w:tcBorders>
          </w:tcPr>
          <w:p w14:paraId="622C2276" w14:textId="77777777" w:rsidR="00A4726D" w:rsidRPr="008B45AF" w:rsidRDefault="00A4726D" w:rsidP="005826D1">
            <w:pPr>
              <w:pStyle w:val="Zawartotabeli"/>
              <w:rPr>
                <w:rFonts w:cs="Arial"/>
                <w:b w:val="0"/>
                <w:sz w:val="16"/>
                <w:szCs w:val="16"/>
              </w:rPr>
            </w:pPr>
            <w:r w:rsidRPr="008B45AF">
              <w:rPr>
                <w:rFonts w:cs="Arial"/>
                <w:b w:val="0"/>
                <w:sz w:val="16"/>
                <w:szCs w:val="16"/>
              </w:rPr>
              <w:t>Zadania na rozumienie ze słuchu sprawiają mu trudność.</w:t>
            </w:r>
          </w:p>
        </w:tc>
        <w:tc>
          <w:tcPr>
            <w:tcW w:w="3260" w:type="dxa"/>
            <w:tcBorders>
              <w:top w:val="single" w:sz="2" w:space="0" w:color="000000"/>
            </w:tcBorders>
          </w:tcPr>
          <w:p w14:paraId="5233022D" w14:textId="77777777" w:rsidR="00A4726D" w:rsidRPr="008B45AF" w:rsidRDefault="00A4726D" w:rsidP="005826D1">
            <w:pPr>
              <w:pStyle w:val="Zawartotabeli"/>
              <w:rPr>
                <w:rFonts w:cs="Arial"/>
                <w:b w:val="0"/>
                <w:sz w:val="16"/>
                <w:szCs w:val="16"/>
              </w:rPr>
            </w:pPr>
            <w:r w:rsidRPr="008B45AF">
              <w:rPr>
                <w:rFonts w:cs="Arial"/>
                <w:b w:val="0"/>
                <w:sz w:val="16"/>
                <w:szCs w:val="16"/>
              </w:rPr>
              <w:t>Częściowo poprawnie rozwiązuje zadania na słuchanie.</w:t>
            </w:r>
          </w:p>
        </w:tc>
        <w:tc>
          <w:tcPr>
            <w:tcW w:w="3260" w:type="dxa"/>
            <w:tcBorders>
              <w:top w:val="single" w:sz="2" w:space="0" w:color="000000"/>
            </w:tcBorders>
          </w:tcPr>
          <w:p w14:paraId="09E7551D" w14:textId="77777777" w:rsidR="00A4726D" w:rsidRPr="008B45AF" w:rsidRDefault="00A4726D" w:rsidP="005826D1">
            <w:pPr>
              <w:pStyle w:val="Zawartotabeli"/>
              <w:rPr>
                <w:rFonts w:cs="Arial"/>
                <w:b w:val="0"/>
                <w:sz w:val="16"/>
                <w:szCs w:val="16"/>
              </w:rPr>
            </w:pPr>
            <w:r w:rsidRPr="008B45AF">
              <w:rPr>
                <w:rFonts w:cs="Arial"/>
                <w:b w:val="0"/>
                <w:sz w:val="16"/>
                <w:szCs w:val="16"/>
              </w:rPr>
              <w:t>Rozumie większość komunikatów słownych na bazie poznanego słownictwa.</w:t>
            </w:r>
          </w:p>
          <w:p w14:paraId="0AB8E812" w14:textId="77777777" w:rsidR="00A4726D" w:rsidRPr="008B45AF" w:rsidRDefault="00A4726D" w:rsidP="005826D1">
            <w:pPr>
              <w:pStyle w:val="Zawartotabeli"/>
              <w:rPr>
                <w:rFonts w:cs="Arial"/>
                <w:b w:val="0"/>
                <w:sz w:val="16"/>
                <w:szCs w:val="16"/>
              </w:rPr>
            </w:pPr>
            <w:r w:rsidRPr="008B45AF">
              <w:rPr>
                <w:rFonts w:cs="Arial"/>
                <w:b w:val="0"/>
                <w:sz w:val="16"/>
                <w:szCs w:val="16"/>
              </w:rPr>
              <w:t>W większości poprawnie rozwiązuje zadania na słuchanie.</w:t>
            </w:r>
          </w:p>
        </w:tc>
        <w:tc>
          <w:tcPr>
            <w:tcW w:w="3379" w:type="dxa"/>
            <w:tcBorders>
              <w:top w:val="single" w:sz="2" w:space="0" w:color="000000"/>
            </w:tcBorders>
          </w:tcPr>
          <w:p w14:paraId="72ABA64B" w14:textId="77777777" w:rsidR="00A4726D" w:rsidRPr="008B45AF" w:rsidRDefault="00A4726D" w:rsidP="005826D1">
            <w:pPr>
              <w:pStyle w:val="Zawartotabeli"/>
              <w:rPr>
                <w:rFonts w:cs="Arial"/>
                <w:b w:val="0"/>
                <w:sz w:val="16"/>
                <w:szCs w:val="16"/>
              </w:rPr>
            </w:pPr>
            <w:r w:rsidRPr="008B45AF">
              <w:rPr>
                <w:rFonts w:cs="Arial"/>
                <w:b w:val="0"/>
                <w:sz w:val="16"/>
                <w:szCs w:val="16"/>
              </w:rPr>
              <w:t>Rozumie szczegółowo komunikaty słowne w zakresie omawianych tematów. Poprawnie rozwiązuje zadania na słuchanie.</w:t>
            </w:r>
          </w:p>
        </w:tc>
      </w:tr>
      <w:tr w:rsidR="00A4726D" w:rsidRPr="008B45AF" w14:paraId="747D6289" w14:textId="77777777" w:rsidTr="005826D1">
        <w:trPr>
          <w:gridAfter w:val="1"/>
          <w:wAfter w:w="15" w:type="dxa"/>
          <w:cantSplit/>
        </w:trPr>
        <w:tc>
          <w:tcPr>
            <w:tcW w:w="1560" w:type="dxa"/>
            <w:vMerge/>
            <w:shd w:val="clear" w:color="auto" w:fill="E0E0E0"/>
          </w:tcPr>
          <w:p w14:paraId="28C0875A" w14:textId="77777777" w:rsidR="00A4726D" w:rsidRPr="008B45AF" w:rsidRDefault="00A4726D" w:rsidP="005826D1">
            <w:pPr>
              <w:pStyle w:val="Zawartotabeli"/>
              <w:rPr>
                <w:rFonts w:cs="Arial"/>
                <w:bCs/>
                <w:sz w:val="16"/>
                <w:szCs w:val="16"/>
              </w:rPr>
            </w:pPr>
          </w:p>
        </w:tc>
        <w:tc>
          <w:tcPr>
            <w:tcW w:w="3402" w:type="dxa"/>
          </w:tcPr>
          <w:p w14:paraId="7D155CA9" w14:textId="77777777" w:rsidR="00A4726D" w:rsidRPr="008B45AF" w:rsidRDefault="00A4726D" w:rsidP="005826D1">
            <w:pPr>
              <w:pStyle w:val="Zawartotabeli"/>
              <w:rPr>
                <w:rFonts w:cs="Arial"/>
                <w:b w:val="0"/>
                <w:sz w:val="16"/>
                <w:szCs w:val="16"/>
              </w:rPr>
            </w:pPr>
            <w:r w:rsidRPr="008B45AF">
              <w:rPr>
                <w:rFonts w:cs="Arial"/>
                <w:b w:val="0"/>
                <w:sz w:val="16"/>
                <w:szCs w:val="16"/>
                <w:u w:val="single"/>
              </w:rPr>
              <w:t>Z pomocą</w:t>
            </w:r>
            <w:r w:rsidRPr="008B45AF">
              <w:rPr>
                <w:rFonts w:cs="Arial"/>
                <w:b w:val="0"/>
                <w:sz w:val="16"/>
                <w:szCs w:val="16"/>
              </w:rPr>
              <w:t xml:space="preserve"> nauczyciela wykazuje się w stopniu minimalnym umiejętnościami na ocenę dostateczną: naśladuje, odczytuje, wykonuje zadania z pomocą innych osób.</w:t>
            </w:r>
          </w:p>
          <w:p w14:paraId="3790BED9" w14:textId="77777777" w:rsidR="00A4726D" w:rsidRPr="008B45AF" w:rsidRDefault="00A4726D" w:rsidP="005826D1">
            <w:pPr>
              <w:pStyle w:val="Zawartotabeli"/>
              <w:rPr>
                <w:rFonts w:cs="Arial"/>
                <w:sz w:val="16"/>
                <w:szCs w:val="16"/>
              </w:rPr>
            </w:pPr>
          </w:p>
        </w:tc>
        <w:tc>
          <w:tcPr>
            <w:tcW w:w="3260" w:type="dxa"/>
          </w:tcPr>
          <w:p w14:paraId="46F6639F" w14:textId="77777777" w:rsidR="00A4726D" w:rsidRPr="008B45AF" w:rsidRDefault="00A4726D" w:rsidP="005826D1">
            <w:pPr>
              <w:pStyle w:val="Zawartotabeli"/>
              <w:rPr>
                <w:rFonts w:cs="Arial"/>
                <w:b w:val="0"/>
                <w:sz w:val="16"/>
                <w:szCs w:val="16"/>
              </w:rPr>
            </w:pPr>
            <w:r w:rsidRPr="008B45AF">
              <w:rPr>
                <w:rFonts w:cs="Arial"/>
                <w:b w:val="0"/>
                <w:sz w:val="16"/>
                <w:szCs w:val="16"/>
              </w:rPr>
              <w:t>Uczeń:</w:t>
            </w:r>
          </w:p>
          <w:p w14:paraId="7558ADF7"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reaguje na niektóre polecenia i pytania dotyczące poznanego materiału,</w:t>
            </w:r>
          </w:p>
          <w:p w14:paraId="6616C973"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w większości poprawnie rozwiązuje zadania na słuchanie,</w:t>
            </w:r>
          </w:p>
          <w:p w14:paraId="133B3033"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wskazuje ulubione rzeczy, używa podstawowych przymiotników do ich opisu, nazywa członków najbliższej rodziny, nazywa niektóre uczucia zgodnie z usłyszanymi nazwami,</w:t>
            </w:r>
          </w:p>
          <w:p w14:paraId="60B4CBD3"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częściowo poprawnie czyta poznane słowa,</w:t>
            </w:r>
          </w:p>
          <w:p w14:paraId="12FC3971"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z problemami śpiewa piosenkę lub powtarza historyjkę,</w:t>
            </w:r>
          </w:p>
          <w:p w14:paraId="71346B15"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z problemami opisuje swoje emocje i uczucia,</w:t>
            </w:r>
          </w:p>
          <w:p w14:paraId="02FCE5F7"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z problemami zapisuje poznane słowa.</w:t>
            </w:r>
          </w:p>
        </w:tc>
        <w:tc>
          <w:tcPr>
            <w:tcW w:w="3260" w:type="dxa"/>
          </w:tcPr>
          <w:p w14:paraId="3B0EE669"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Wykazuje się umiejętnościami na wyższym poziomie od wymaganych na ocenę dostateczną, ale nie spełnia wymagań na ocenę bardzo dobrą. </w:t>
            </w:r>
          </w:p>
          <w:p w14:paraId="45AA0E08" w14:textId="77777777" w:rsidR="00A4726D" w:rsidRPr="008B45AF" w:rsidRDefault="00A4726D" w:rsidP="005826D1">
            <w:pPr>
              <w:pStyle w:val="Zawartotabeli"/>
              <w:rPr>
                <w:rFonts w:cs="Arial"/>
                <w:b w:val="0"/>
                <w:sz w:val="16"/>
                <w:szCs w:val="16"/>
              </w:rPr>
            </w:pPr>
            <w:r w:rsidRPr="008B45AF">
              <w:rPr>
                <w:rFonts w:cs="Arial"/>
                <w:b w:val="0"/>
                <w:sz w:val="16"/>
                <w:szCs w:val="16"/>
              </w:rPr>
              <w:t>Zachowuje poprawność językową.</w:t>
            </w:r>
          </w:p>
        </w:tc>
        <w:tc>
          <w:tcPr>
            <w:tcW w:w="3379" w:type="dxa"/>
          </w:tcPr>
          <w:p w14:paraId="27E9291E" w14:textId="77777777" w:rsidR="00A4726D" w:rsidRPr="008B45AF" w:rsidRDefault="00A4726D" w:rsidP="005826D1">
            <w:pPr>
              <w:pStyle w:val="Zawartotabeli"/>
              <w:rPr>
                <w:rFonts w:cs="Arial"/>
                <w:b w:val="0"/>
                <w:sz w:val="16"/>
                <w:szCs w:val="16"/>
              </w:rPr>
            </w:pPr>
            <w:r w:rsidRPr="008B45AF">
              <w:rPr>
                <w:rFonts w:cs="Arial"/>
                <w:b w:val="0"/>
                <w:sz w:val="16"/>
                <w:szCs w:val="16"/>
              </w:rPr>
              <w:t>Uczeń:</w:t>
            </w:r>
          </w:p>
          <w:p w14:paraId="36DB2011"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reaguje na polecenia i pytania dotyczące poznanego materiału,</w:t>
            </w:r>
          </w:p>
          <w:p w14:paraId="0F6A008C"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nazywa ulubione rzeczy, zna i używa przymiotników do ich opisu, nazywa wszystkich członków rodziny, nazywa uczucia,</w:t>
            </w:r>
          </w:p>
          <w:p w14:paraId="70A3C290"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szczegółowo opisuje swoje uczucia i emocje,</w:t>
            </w:r>
          </w:p>
          <w:p w14:paraId="556C07FF"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czyta i pisze nazwy uczuć,</w:t>
            </w:r>
          </w:p>
          <w:p w14:paraId="2C7B9AE1"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śpiewa piosenkę lub odgrywa historyjkę.</w:t>
            </w:r>
          </w:p>
          <w:p w14:paraId="1CF16A07"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zapisuje wszystkie poznane słowa.</w:t>
            </w:r>
          </w:p>
        </w:tc>
      </w:tr>
      <w:tr w:rsidR="00A4726D" w:rsidRPr="008B45AF" w14:paraId="1405985A" w14:textId="77777777" w:rsidTr="005826D1">
        <w:trPr>
          <w:gridAfter w:val="1"/>
          <w:wAfter w:w="15" w:type="dxa"/>
        </w:trPr>
        <w:tc>
          <w:tcPr>
            <w:tcW w:w="14861" w:type="dxa"/>
            <w:gridSpan w:val="5"/>
            <w:shd w:val="clear" w:color="auto" w:fill="E0E0E0"/>
          </w:tcPr>
          <w:p w14:paraId="093A135D" w14:textId="77777777" w:rsidR="00A4726D" w:rsidRPr="008B45AF" w:rsidRDefault="00A4726D" w:rsidP="005826D1">
            <w:pPr>
              <w:pStyle w:val="Zawartotabeli"/>
              <w:jc w:val="center"/>
              <w:rPr>
                <w:rFonts w:cs="Arial"/>
                <w:b w:val="0"/>
                <w:sz w:val="16"/>
                <w:szCs w:val="16"/>
              </w:rPr>
            </w:pPr>
            <w:r w:rsidRPr="008B45AF">
              <w:rPr>
                <w:rFonts w:cs="Arial"/>
                <w:b w:val="0"/>
                <w:sz w:val="16"/>
                <w:szCs w:val="16"/>
              </w:rPr>
              <w:t xml:space="preserve">Uczeń rozwiązuje TEST NR 1 </w:t>
            </w:r>
          </w:p>
        </w:tc>
      </w:tr>
      <w:tr w:rsidR="00A4726D" w:rsidRPr="008B45AF" w14:paraId="17F455ED" w14:textId="77777777" w:rsidTr="005826D1">
        <w:trPr>
          <w:gridAfter w:val="1"/>
          <w:wAfter w:w="15" w:type="dxa"/>
        </w:trPr>
        <w:tc>
          <w:tcPr>
            <w:tcW w:w="14861" w:type="dxa"/>
            <w:gridSpan w:val="5"/>
            <w:shd w:val="clear" w:color="auto" w:fill="00B050"/>
          </w:tcPr>
          <w:p w14:paraId="35B265B3" w14:textId="77777777" w:rsidR="00A4726D" w:rsidRPr="008B45AF" w:rsidRDefault="00A4726D" w:rsidP="005826D1">
            <w:pPr>
              <w:pStyle w:val="Zawartotabeli"/>
              <w:rPr>
                <w:rFonts w:cs="Arial"/>
                <w:i/>
                <w:iCs/>
                <w:sz w:val="16"/>
                <w:szCs w:val="16"/>
                <w:lang w:val="en-US"/>
              </w:rPr>
            </w:pPr>
            <w:r w:rsidRPr="008B45AF">
              <w:rPr>
                <w:rFonts w:cs="Arial"/>
                <w:sz w:val="16"/>
                <w:szCs w:val="16"/>
                <w:lang w:val="en-US"/>
              </w:rPr>
              <w:t>New English Adventure 3, rozdział 2: IT’S SNOWING</w:t>
            </w:r>
          </w:p>
        </w:tc>
      </w:tr>
      <w:tr w:rsidR="00A4726D" w:rsidRPr="008B45AF" w14:paraId="5B780FAF" w14:textId="77777777" w:rsidTr="005826D1">
        <w:trPr>
          <w:gridAfter w:val="1"/>
          <w:wAfter w:w="15" w:type="dxa"/>
        </w:trPr>
        <w:tc>
          <w:tcPr>
            <w:tcW w:w="1560" w:type="dxa"/>
            <w:shd w:val="clear" w:color="auto" w:fill="E0E0E0"/>
          </w:tcPr>
          <w:p w14:paraId="13912D08" w14:textId="77777777" w:rsidR="00A4726D" w:rsidRPr="008B45AF" w:rsidRDefault="00A4726D" w:rsidP="005826D1">
            <w:pPr>
              <w:pStyle w:val="Zawartotabeli"/>
              <w:rPr>
                <w:rFonts w:cs="Arial"/>
                <w:sz w:val="16"/>
                <w:szCs w:val="16"/>
                <w:lang w:val="en-US"/>
              </w:rPr>
            </w:pPr>
          </w:p>
          <w:p w14:paraId="43794DC5" w14:textId="77777777" w:rsidR="00A4726D" w:rsidRPr="008B45AF" w:rsidRDefault="00A4726D" w:rsidP="005826D1">
            <w:pPr>
              <w:pStyle w:val="Zawartotabeli"/>
              <w:rPr>
                <w:rFonts w:cs="Arial"/>
                <w:sz w:val="16"/>
                <w:szCs w:val="16"/>
                <w:lang w:val="en-US"/>
              </w:rPr>
            </w:pPr>
            <w:r w:rsidRPr="008B45AF">
              <w:rPr>
                <w:rFonts w:cs="Arial"/>
                <w:sz w:val="16"/>
                <w:szCs w:val="16"/>
                <w:lang w:val="en-US"/>
              </w:rPr>
              <w:t>OCENA</w:t>
            </w:r>
          </w:p>
        </w:tc>
        <w:tc>
          <w:tcPr>
            <w:tcW w:w="3402" w:type="dxa"/>
          </w:tcPr>
          <w:p w14:paraId="1FA94B72" w14:textId="77777777" w:rsidR="00A4726D" w:rsidRPr="008B45AF" w:rsidRDefault="00A4726D" w:rsidP="005826D1">
            <w:pPr>
              <w:pStyle w:val="Zawartotabeli"/>
              <w:jc w:val="center"/>
              <w:rPr>
                <w:rFonts w:cs="Arial"/>
                <w:sz w:val="16"/>
                <w:szCs w:val="16"/>
                <w:lang w:val="en-US"/>
              </w:rPr>
            </w:pPr>
          </w:p>
          <w:p w14:paraId="3CC015D4" w14:textId="77777777" w:rsidR="00A4726D" w:rsidRPr="008B45AF" w:rsidRDefault="00A4726D" w:rsidP="005826D1">
            <w:pPr>
              <w:pStyle w:val="Zawartotabeli"/>
              <w:jc w:val="center"/>
              <w:rPr>
                <w:rFonts w:cs="Arial"/>
                <w:sz w:val="16"/>
                <w:szCs w:val="16"/>
              </w:rPr>
            </w:pPr>
            <w:r w:rsidRPr="008B45AF">
              <w:rPr>
                <w:rFonts w:cs="Arial"/>
                <w:sz w:val="16"/>
                <w:szCs w:val="16"/>
              </w:rPr>
              <w:t>DOPUSZCZAJĄCA</w:t>
            </w:r>
          </w:p>
          <w:p w14:paraId="30122F72" w14:textId="77777777" w:rsidR="00A4726D" w:rsidRPr="008B45AF" w:rsidRDefault="00A4726D" w:rsidP="005826D1">
            <w:pPr>
              <w:pStyle w:val="Zawartotabeli"/>
              <w:jc w:val="center"/>
              <w:rPr>
                <w:rFonts w:cs="Arial"/>
                <w:sz w:val="16"/>
                <w:szCs w:val="16"/>
              </w:rPr>
            </w:pPr>
          </w:p>
        </w:tc>
        <w:tc>
          <w:tcPr>
            <w:tcW w:w="3260" w:type="dxa"/>
            <w:shd w:val="clear" w:color="auto" w:fill="99CCFF"/>
          </w:tcPr>
          <w:p w14:paraId="44B3028E" w14:textId="77777777" w:rsidR="00A4726D" w:rsidRPr="008B45AF" w:rsidRDefault="00A4726D" w:rsidP="005826D1">
            <w:pPr>
              <w:pStyle w:val="Zawartotabeli"/>
              <w:jc w:val="center"/>
              <w:rPr>
                <w:rFonts w:cs="Arial"/>
                <w:sz w:val="16"/>
                <w:szCs w:val="16"/>
              </w:rPr>
            </w:pPr>
          </w:p>
          <w:p w14:paraId="2275C8C5" w14:textId="77777777" w:rsidR="00A4726D" w:rsidRPr="008B45AF" w:rsidRDefault="00A4726D" w:rsidP="005826D1">
            <w:pPr>
              <w:pStyle w:val="Zawartotabeli"/>
              <w:jc w:val="center"/>
              <w:rPr>
                <w:rFonts w:cs="Arial"/>
                <w:sz w:val="16"/>
                <w:szCs w:val="16"/>
              </w:rPr>
            </w:pPr>
            <w:r w:rsidRPr="008B45AF">
              <w:rPr>
                <w:rFonts w:cs="Arial"/>
                <w:sz w:val="16"/>
                <w:szCs w:val="16"/>
              </w:rPr>
              <w:t>DOSTATECZNA</w:t>
            </w:r>
          </w:p>
          <w:p w14:paraId="1BA3F679" w14:textId="77777777" w:rsidR="00A4726D" w:rsidRPr="008B45AF" w:rsidRDefault="00A4726D" w:rsidP="005826D1">
            <w:pPr>
              <w:pStyle w:val="Zawartotabeli"/>
              <w:jc w:val="center"/>
              <w:rPr>
                <w:rFonts w:cs="Arial"/>
                <w:sz w:val="16"/>
                <w:szCs w:val="16"/>
              </w:rPr>
            </w:pPr>
          </w:p>
        </w:tc>
        <w:tc>
          <w:tcPr>
            <w:tcW w:w="3260" w:type="dxa"/>
          </w:tcPr>
          <w:p w14:paraId="7C334FAD" w14:textId="77777777" w:rsidR="00A4726D" w:rsidRPr="008B45AF" w:rsidRDefault="00A4726D" w:rsidP="005826D1">
            <w:pPr>
              <w:pStyle w:val="Zawartotabeli"/>
              <w:jc w:val="center"/>
              <w:rPr>
                <w:rFonts w:cs="Arial"/>
                <w:sz w:val="16"/>
                <w:szCs w:val="16"/>
              </w:rPr>
            </w:pPr>
          </w:p>
          <w:p w14:paraId="5784AA3D" w14:textId="77777777" w:rsidR="00A4726D" w:rsidRPr="008B45AF" w:rsidRDefault="00A4726D" w:rsidP="005826D1">
            <w:pPr>
              <w:pStyle w:val="Zawartotabeli"/>
              <w:jc w:val="center"/>
              <w:rPr>
                <w:rFonts w:cs="Arial"/>
                <w:sz w:val="16"/>
                <w:szCs w:val="16"/>
              </w:rPr>
            </w:pPr>
            <w:r w:rsidRPr="008B45AF">
              <w:rPr>
                <w:rFonts w:cs="Arial"/>
                <w:sz w:val="16"/>
                <w:szCs w:val="16"/>
              </w:rPr>
              <w:t>DOBRA</w:t>
            </w:r>
          </w:p>
          <w:p w14:paraId="1783D2E2" w14:textId="77777777" w:rsidR="00A4726D" w:rsidRPr="008B45AF" w:rsidRDefault="00A4726D" w:rsidP="005826D1">
            <w:pPr>
              <w:pStyle w:val="Zawartotabeli"/>
              <w:jc w:val="center"/>
              <w:rPr>
                <w:rFonts w:cs="Arial"/>
                <w:sz w:val="16"/>
                <w:szCs w:val="16"/>
              </w:rPr>
            </w:pPr>
          </w:p>
        </w:tc>
        <w:tc>
          <w:tcPr>
            <w:tcW w:w="3379" w:type="dxa"/>
            <w:shd w:val="clear" w:color="auto" w:fill="99CCFF"/>
          </w:tcPr>
          <w:p w14:paraId="373DF115" w14:textId="77777777" w:rsidR="00A4726D" w:rsidRPr="008B45AF" w:rsidRDefault="00A4726D" w:rsidP="005826D1">
            <w:pPr>
              <w:pStyle w:val="Zawartotabeli"/>
              <w:jc w:val="center"/>
              <w:rPr>
                <w:rFonts w:cs="Arial"/>
                <w:sz w:val="16"/>
                <w:szCs w:val="16"/>
              </w:rPr>
            </w:pPr>
          </w:p>
          <w:p w14:paraId="5E568952" w14:textId="77777777" w:rsidR="00A4726D" w:rsidRPr="008B45AF" w:rsidRDefault="00A4726D" w:rsidP="005826D1">
            <w:pPr>
              <w:pStyle w:val="Zawartotabeli"/>
              <w:jc w:val="center"/>
              <w:rPr>
                <w:rFonts w:cs="Arial"/>
                <w:sz w:val="16"/>
                <w:szCs w:val="16"/>
              </w:rPr>
            </w:pPr>
            <w:r w:rsidRPr="008B45AF">
              <w:rPr>
                <w:rFonts w:cs="Arial"/>
                <w:sz w:val="16"/>
                <w:szCs w:val="16"/>
              </w:rPr>
              <w:t>BARDZO DOBRA</w:t>
            </w:r>
          </w:p>
          <w:p w14:paraId="38DEEEB3" w14:textId="77777777" w:rsidR="00A4726D" w:rsidRPr="008B45AF" w:rsidRDefault="00A4726D" w:rsidP="005826D1">
            <w:pPr>
              <w:pStyle w:val="Zawartotabeli"/>
              <w:jc w:val="center"/>
              <w:rPr>
                <w:rFonts w:cs="Arial"/>
                <w:sz w:val="16"/>
                <w:szCs w:val="16"/>
              </w:rPr>
            </w:pPr>
          </w:p>
        </w:tc>
      </w:tr>
      <w:tr w:rsidR="00A4726D" w:rsidRPr="008B45AF" w14:paraId="1FC5A099" w14:textId="77777777" w:rsidTr="005826D1">
        <w:trPr>
          <w:gridAfter w:val="1"/>
          <w:wAfter w:w="15" w:type="dxa"/>
        </w:trPr>
        <w:tc>
          <w:tcPr>
            <w:tcW w:w="1560" w:type="dxa"/>
            <w:shd w:val="clear" w:color="auto" w:fill="E0E0E0"/>
          </w:tcPr>
          <w:p w14:paraId="27FE916E" w14:textId="77777777" w:rsidR="00A4726D" w:rsidRPr="008B45AF" w:rsidRDefault="00A4726D" w:rsidP="005826D1">
            <w:pPr>
              <w:pStyle w:val="Zawartotabeli"/>
              <w:rPr>
                <w:rFonts w:cs="Arial"/>
                <w:sz w:val="16"/>
                <w:szCs w:val="16"/>
              </w:rPr>
            </w:pPr>
          </w:p>
          <w:p w14:paraId="6C1DEF2B" w14:textId="77777777" w:rsidR="00A4726D" w:rsidRPr="008B45AF" w:rsidRDefault="00A4726D" w:rsidP="005826D1">
            <w:pPr>
              <w:pStyle w:val="Zawartotabeli"/>
              <w:rPr>
                <w:rFonts w:cs="Arial"/>
                <w:sz w:val="16"/>
                <w:szCs w:val="16"/>
              </w:rPr>
            </w:pPr>
          </w:p>
        </w:tc>
        <w:tc>
          <w:tcPr>
            <w:tcW w:w="3402" w:type="dxa"/>
            <w:vAlign w:val="center"/>
          </w:tcPr>
          <w:p w14:paraId="536D2607" w14:textId="77777777" w:rsidR="00A4726D" w:rsidRPr="008B45AF" w:rsidRDefault="00A4726D" w:rsidP="005826D1">
            <w:pPr>
              <w:pStyle w:val="Zawartotabeli"/>
              <w:jc w:val="center"/>
              <w:rPr>
                <w:rFonts w:cs="Arial"/>
                <w:sz w:val="16"/>
                <w:szCs w:val="16"/>
              </w:rPr>
            </w:pPr>
            <w:r w:rsidRPr="008B45AF">
              <w:rPr>
                <w:rFonts w:cs="Arial"/>
                <w:sz w:val="16"/>
                <w:szCs w:val="16"/>
              </w:rPr>
              <w:t>NISKI STOPIEŃ SPEŁNIENIA WYMAGAŃ EDUKACYJNYCH</w:t>
            </w:r>
          </w:p>
        </w:tc>
        <w:tc>
          <w:tcPr>
            <w:tcW w:w="3260" w:type="dxa"/>
            <w:shd w:val="clear" w:color="auto" w:fill="99CCFF"/>
            <w:vAlign w:val="center"/>
          </w:tcPr>
          <w:p w14:paraId="1D58B97B" w14:textId="77777777" w:rsidR="00A4726D" w:rsidRPr="008B45AF" w:rsidRDefault="00A4726D" w:rsidP="005826D1">
            <w:pPr>
              <w:pStyle w:val="Zawartotabeli"/>
              <w:jc w:val="center"/>
              <w:rPr>
                <w:rFonts w:cs="Arial"/>
                <w:sz w:val="16"/>
                <w:szCs w:val="16"/>
              </w:rPr>
            </w:pPr>
            <w:r w:rsidRPr="008B45AF">
              <w:rPr>
                <w:rFonts w:cs="Arial"/>
                <w:sz w:val="16"/>
                <w:szCs w:val="16"/>
              </w:rPr>
              <w:t>PODSTAWOWY STOPIEŃ SPEŁNIENIA WYMAGAŃ</w:t>
            </w:r>
          </w:p>
          <w:p w14:paraId="6FD05C7A"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c>
          <w:tcPr>
            <w:tcW w:w="3260" w:type="dxa"/>
            <w:vAlign w:val="center"/>
          </w:tcPr>
          <w:p w14:paraId="2778A863" w14:textId="77777777" w:rsidR="00A4726D" w:rsidRPr="008B45AF" w:rsidRDefault="00A4726D" w:rsidP="005826D1">
            <w:pPr>
              <w:pStyle w:val="Zawartotabeli"/>
              <w:jc w:val="center"/>
              <w:rPr>
                <w:rFonts w:cs="Arial"/>
                <w:sz w:val="16"/>
                <w:szCs w:val="16"/>
              </w:rPr>
            </w:pPr>
            <w:r w:rsidRPr="008B45AF">
              <w:rPr>
                <w:rFonts w:cs="Arial"/>
                <w:sz w:val="16"/>
                <w:szCs w:val="16"/>
              </w:rPr>
              <w:t>ŚREDNI STOPIEŃ SPEŁNIENIA WYMAGAŃ</w:t>
            </w:r>
          </w:p>
          <w:p w14:paraId="5AE09F60"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c>
          <w:tcPr>
            <w:tcW w:w="3379" w:type="dxa"/>
            <w:shd w:val="clear" w:color="auto" w:fill="99CCFF"/>
            <w:vAlign w:val="center"/>
          </w:tcPr>
          <w:p w14:paraId="764F15AA" w14:textId="77777777" w:rsidR="00A4726D" w:rsidRPr="008B45AF" w:rsidRDefault="00A4726D" w:rsidP="005826D1">
            <w:pPr>
              <w:pStyle w:val="Zawartotabeli"/>
              <w:jc w:val="center"/>
              <w:rPr>
                <w:rFonts w:cs="Arial"/>
                <w:sz w:val="16"/>
                <w:szCs w:val="16"/>
              </w:rPr>
            </w:pPr>
            <w:r w:rsidRPr="008B45AF">
              <w:rPr>
                <w:rFonts w:cs="Arial"/>
                <w:sz w:val="16"/>
                <w:szCs w:val="16"/>
              </w:rPr>
              <w:t>WYSOKI STOPIEŃ SPEŁNIENIA WYMAGAŃ</w:t>
            </w:r>
          </w:p>
          <w:p w14:paraId="52FF1B42"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r>
      <w:tr w:rsidR="00A4726D" w:rsidRPr="008B45AF" w14:paraId="4A95C0C5" w14:textId="77777777" w:rsidTr="005826D1">
        <w:trPr>
          <w:gridAfter w:val="1"/>
          <w:wAfter w:w="15" w:type="dxa"/>
          <w:cantSplit/>
        </w:trPr>
        <w:tc>
          <w:tcPr>
            <w:tcW w:w="1560" w:type="dxa"/>
            <w:vMerge w:val="restart"/>
            <w:shd w:val="clear" w:color="auto" w:fill="E0E0E0"/>
          </w:tcPr>
          <w:p w14:paraId="7BAEDD74" w14:textId="77777777" w:rsidR="00A4726D" w:rsidRPr="008B45AF" w:rsidRDefault="00A4726D" w:rsidP="005826D1">
            <w:pPr>
              <w:pStyle w:val="Zawartotabeli"/>
              <w:rPr>
                <w:rFonts w:cs="Arial"/>
                <w:b w:val="0"/>
                <w:sz w:val="16"/>
                <w:szCs w:val="16"/>
              </w:rPr>
            </w:pPr>
            <w:r w:rsidRPr="008B45AF">
              <w:rPr>
                <w:rFonts w:cs="Arial"/>
                <w:bCs/>
                <w:sz w:val="16"/>
                <w:szCs w:val="16"/>
              </w:rPr>
              <w:t>WIEDZA:</w:t>
            </w:r>
            <w:r w:rsidRPr="008B45AF">
              <w:rPr>
                <w:rFonts w:cs="Arial"/>
                <w:b w:val="0"/>
                <w:sz w:val="16"/>
                <w:szCs w:val="16"/>
              </w:rPr>
              <w:br/>
              <w:t xml:space="preserve">znajomość </w:t>
            </w:r>
          </w:p>
          <w:p w14:paraId="7E729D1A"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środków </w:t>
            </w:r>
          </w:p>
          <w:p w14:paraId="0E01F94A" w14:textId="77777777" w:rsidR="00A4726D" w:rsidRPr="008B45AF" w:rsidRDefault="00A4726D" w:rsidP="005826D1">
            <w:pPr>
              <w:pStyle w:val="Zawartotabeli"/>
              <w:rPr>
                <w:rFonts w:cs="Arial"/>
                <w:b w:val="0"/>
                <w:sz w:val="16"/>
                <w:szCs w:val="16"/>
              </w:rPr>
            </w:pPr>
            <w:r w:rsidRPr="008B45AF">
              <w:rPr>
                <w:rFonts w:cs="Arial"/>
                <w:b w:val="0"/>
                <w:sz w:val="16"/>
                <w:szCs w:val="16"/>
              </w:rPr>
              <w:t>językowych</w:t>
            </w:r>
          </w:p>
        </w:tc>
        <w:tc>
          <w:tcPr>
            <w:tcW w:w="3402" w:type="dxa"/>
          </w:tcPr>
          <w:p w14:paraId="7CC555AF"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Uczeń zna i stosuje </w:t>
            </w:r>
            <w:r w:rsidRPr="008B45AF">
              <w:rPr>
                <w:rFonts w:cs="Arial"/>
                <w:b w:val="0"/>
                <w:bCs/>
                <w:sz w:val="16"/>
                <w:szCs w:val="16"/>
              </w:rPr>
              <w:t>kilka podstawowych słów.</w:t>
            </w:r>
          </w:p>
        </w:tc>
        <w:tc>
          <w:tcPr>
            <w:tcW w:w="3260" w:type="dxa"/>
          </w:tcPr>
          <w:p w14:paraId="3975178E"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Uczeń zna i stosuje </w:t>
            </w:r>
            <w:r w:rsidRPr="008B45AF">
              <w:rPr>
                <w:rFonts w:cs="Arial"/>
                <w:b w:val="0"/>
                <w:bCs/>
                <w:sz w:val="16"/>
                <w:szCs w:val="16"/>
              </w:rPr>
              <w:t>część podstawowych słów i zwrotów.</w:t>
            </w:r>
          </w:p>
        </w:tc>
        <w:tc>
          <w:tcPr>
            <w:tcW w:w="3260" w:type="dxa"/>
          </w:tcPr>
          <w:p w14:paraId="5C157B86" w14:textId="77777777" w:rsidR="00A4726D" w:rsidRPr="008B45AF" w:rsidRDefault="00A4726D" w:rsidP="005826D1">
            <w:pPr>
              <w:pStyle w:val="Zawartotabeli"/>
              <w:rPr>
                <w:rFonts w:cs="Arial"/>
                <w:b w:val="0"/>
                <w:sz w:val="16"/>
                <w:szCs w:val="16"/>
              </w:rPr>
            </w:pPr>
            <w:r w:rsidRPr="008B45AF">
              <w:rPr>
                <w:rFonts w:cs="Arial"/>
                <w:b w:val="0"/>
                <w:sz w:val="16"/>
                <w:szCs w:val="16"/>
              </w:rPr>
              <w:t>Zna i stosuje większość poznanych wyrazów oraz zwrotów</w:t>
            </w:r>
            <w:r w:rsidRPr="008B45AF">
              <w:rPr>
                <w:rFonts w:cs="Arial"/>
                <w:b w:val="0"/>
                <w:bCs/>
                <w:sz w:val="16"/>
                <w:szCs w:val="16"/>
              </w:rPr>
              <w:t>.</w:t>
            </w:r>
          </w:p>
        </w:tc>
        <w:tc>
          <w:tcPr>
            <w:tcW w:w="3379" w:type="dxa"/>
          </w:tcPr>
          <w:p w14:paraId="3F30B4D2"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Zna i stosuje </w:t>
            </w:r>
            <w:r w:rsidRPr="008B45AF">
              <w:rPr>
                <w:rFonts w:cs="Arial"/>
                <w:b w:val="0"/>
                <w:sz w:val="16"/>
                <w:szCs w:val="16"/>
                <w:u w:val="single"/>
              </w:rPr>
              <w:t>wszystkie</w:t>
            </w:r>
            <w:r w:rsidRPr="008B45AF">
              <w:rPr>
                <w:rFonts w:cs="Arial"/>
                <w:b w:val="0"/>
                <w:sz w:val="16"/>
                <w:szCs w:val="16"/>
              </w:rPr>
              <w:t xml:space="preserve"> poznane wyrazy oraz zwroty (str.</w:t>
            </w:r>
            <w:r w:rsidRPr="008B45AF">
              <w:rPr>
                <w:rFonts w:cs="Arial"/>
                <w:sz w:val="16"/>
                <w:szCs w:val="16"/>
              </w:rPr>
              <w:t xml:space="preserve"> </w:t>
            </w:r>
            <w:r w:rsidRPr="008B45AF">
              <w:rPr>
                <w:rFonts w:cs="Arial"/>
                <w:b w:val="0"/>
                <w:sz w:val="16"/>
                <w:szCs w:val="16"/>
              </w:rPr>
              <w:t>12–19).</w:t>
            </w:r>
          </w:p>
        </w:tc>
      </w:tr>
      <w:tr w:rsidR="00A4726D" w:rsidRPr="008B45AF" w14:paraId="4C60879A" w14:textId="77777777" w:rsidTr="005826D1">
        <w:trPr>
          <w:gridAfter w:val="1"/>
          <w:wAfter w:w="15" w:type="dxa"/>
          <w:cantSplit/>
        </w:trPr>
        <w:tc>
          <w:tcPr>
            <w:tcW w:w="1560" w:type="dxa"/>
            <w:vMerge/>
            <w:shd w:val="clear" w:color="auto" w:fill="E0E0E0"/>
          </w:tcPr>
          <w:p w14:paraId="6E110F4B" w14:textId="77777777" w:rsidR="00A4726D" w:rsidRPr="008B45AF" w:rsidRDefault="00A4726D" w:rsidP="005826D1">
            <w:pPr>
              <w:pStyle w:val="Zawartotabeli"/>
              <w:rPr>
                <w:rFonts w:cs="Arial"/>
                <w:b w:val="0"/>
                <w:sz w:val="16"/>
                <w:szCs w:val="16"/>
              </w:rPr>
            </w:pPr>
          </w:p>
        </w:tc>
        <w:tc>
          <w:tcPr>
            <w:tcW w:w="3402" w:type="dxa"/>
          </w:tcPr>
          <w:p w14:paraId="1F84A643" w14:textId="77777777" w:rsidR="00A4726D" w:rsidRPr="008B45AF" w:rsidRDefault="00A4726D" w:rsidP="005826D1">
            <w:pPr>
              <w:pStyle w:val="Zawartotabeli"/>
              <w:rPr>
                <w:rFonts w:cs="Arial"/>
                <w:b w:val="0"/>
                <w:sz w:val="16"/>
                <w:szCs w:val="16"/>
              </w:rPr>
            </w:pPr>
            <w:r w:rsidRPr="008B45AF">
              <w:rPr>
                <w:rFonts w:cs="Arial"/>
                <w:b w:val="0"/>
                <w:sz w:val="16"/>
                <w:szCs w:val="16"/>
              </w:rPr>
              <w:t>Uczeń w niewielkim stopniu stosuje poznane struktury gramatyczne. Popełnia liczne błędy.</w:t>
            </w:r>
          </w:p>
        </w:tc>
        <w:tc>
          <w:tcPr>
            <w:tcW w:w="3260" w:type="dxa"/>
          </w:tcPr>
          <w:p w14:paraId="3EEB0F1D" w14:textId="77777777" w:rsidR="00A4726D" w:rsidRPr="008B45AF" w:rsidRDefault="00A4726D" w:rsidP="005826D1">
            <w:pPr>
              <w:pStyle w:val="Zawartotabeli"/>
              <w:rPr>
                <w:rFonts w:cs="Arial"/>
                <w:b w:val="0"/>
                <w:sz w:val="16"/>
                <w:szCs w:val="16"/>
              </w:rPr>
            </w:pPr>
            <w:r w:rsidRPr="008B45AF">
              <w:rPr>
                <w:rFonts w:cs="Arial"/>
                <w:b w:val="0"/>
                <w:sz w:val="16"/>
                <w:szCs w:val="16"/>
              </w:rPr>
              <w:t>Częściowo poprawnie stosuje poznane struktury gramatyczne w zadaniach i własnych wypowiedziach.</w:t>
            </w:r>
          </w:p>
        </w:tc>
        <w:tc>
          <w:tcPr>
            <w:tcW w:w="3260" w:type="dxa"/>
          </w:tcPr>
          <w:p w14:paraId="5AAF9CE8" w14:textId="77777777" w:rsidR="00A4726D" w:rsidRPr="008B45AF" w:rsidRDefault="00A4726D" w:rsidP="005826D1">
            <w:pPr>
              <w:pStyle w:val="Zawartotabeli"/>
              <w:rPr>
                <w:rFonts w:cs="Arial"/>
                <w:b w:val="0"/>
                <w:sz w:val="16"/>
                <w:szCs w:val="16"/>
              </w:rPr>
            </w:pPr>
            <w:r w:rsidRPr="008B45AF">
              <w:rPr>
                <w:rFonts w:cs="Arial"/>
                <w:b w:val="0"/>
                <w:sz w:val="16"/>
                <w:szCs w:val="16"/>
              </w:rPr>
              <w:t>W większości poprawnie stosuje poznane struktury gramatyczne w zadaniach i własnych wypowiedziach. Błędy nie zakłócają komunikacji.</w:t>
            </w:r>
          </w:p>
        </w:tc>
        <w:tc>
          <w:tcPr>
            <w:tcW w:w="3379" w:type="dxa"/>
          </w:tcPr>
          <w:p w14:paraId="1E23542A" w14:textId="77777777" w:rsidR="00A4726D" w:rsidRPr="008B45AF" w:rsidRDefault="00A4726D" w:rsidP="005826D1">
            <w:pPr>
              <w:pStyle w:val="Zawartotabeli"/>
              <w:rPr>
                <w:rFonts w:cs="Arial"/>
                <w:b w:val="0"/>
                <w:sz w:val="16"/>
                <w:szCs w:val="16"/>
              </w:rPr>
            </w:pPr>
            <w:r w:rsidRPr="008B45AF">
              <w:rPr>
                <w:rFonts w:cs="Arial"/>
                <w:b w:val="0"/>
                <w:sz w:val="16"/>
                <w:szCs w:val="16"/>
              </w:rPr>
              <w:t>Poprawnie stosuje poznane struktury gramatyczne w zadaniach i własnych wypowiedziach.</w:t>
            </w:r>
          </w:p>
        </w:tc>
      </w:tr>
      <w:tr w:rsidR="00A4726D" w:rsidRPr="008B45AF" w14:paraId="454D894E" w14:textId="77777777" w:rsidTr="005826D1">
        <w:trPr>
          <w:gridAfter w:val="1"/>
          <w:wAfter w:w="15" w:type="dxa"/>
          <w:cantSplit/>
        </w:trPr>
        <w:tc>
          <w:tcPr>
            <w:tcW w:w="1560" w:type="dxa"/>
            <w:vMerge/>
            <w:shd w:val="clear" w:color="auto" w:fill="E0E0E0"/>
          </w:tcPr>
          <w:p w14:paraId="2E3F0F90" w14:textId="77777777" w:rsidR="00A4726D" w:rsidRPr="008B45AF" w:rsidRDefault="00A4726D" w:rsidP="005826D1">
            <w:pPr>
              <w:pStyle w:val="Zawartotabeli"/>
              <w:rPr>
                <w:rFonts w:cs="Arial"/>
                <w:b w:val="0"/>
                <w:sz w:val="16"/>
                <w:szCs w:val="16"/>
              </w:rPr>
            </w:pPr>
          </w:p>
        </w:tc>
        <w:tc>
          <w:tcPr>
            <w:tcW w:w="13301" w:type="dxa"/>
            <w:gridSpan w:val="4"/>
          </w:tcPr>
          <w:p w14:paraId="4444E160" w14:textId="77777777" w:rsidR="00A4726D" w:rsidRPr="008B45AF" w:rsidRDefault="00A4726D" w:rsidP="00A4726D">
            <w:pPr>
              <w:numPr>
                <w:ilvl w:val="0"/>
                <w:numId w:val="10"/>
              </w:numPr>
              <w:suppressAutoHyphens/>
              <w:snapToGrid w:val="0"/>
              <w:spacing w:after="0" w:line="240" w:lineRule="auto"/>
              <w:rPr>
                <w:rFonts w:ascii="Arial" w:hAnsi="Arial" w:cs="Arial"/>
                <w:b/>
                <w:bCs/>
                <w:sz w:val="16"/>
                <w:szCs w:val="16"/>
              </w:rPr>
            </w:pPr>
            <w:r w:rsidRPr="008B45AF">
              <w:rPr>
                <w:rFonts w:ascii="Arial" w:hAnsi="Arial" w:cs="Arial"/>
                <w:b/>
                <w:bCs/>
                <w:sz w:val="16"/>
                <w:szCs w:val="16"/>
              </w:rPr>
              <w:t>nazwy uczuć</w:t>
            </w:r>
          </w:p>
          <w:p w14:paraId="21870674" w14:textId="77777777" w:rsidR="00A4726D" w:rsidRPr="008B45AF" w:rsidRDefault="00A4726D" w:rsidP="00A4726D">
            <w:pPr>
              <w:numPr>
                <w:ilvl w:val="0"/>
                <w:numId w:val="10"/>
              </w:numPr>
              <w:suppressAutoHyphens/>
              <w:snapToGrid w:val="0"/>
              <w:spacing w:after="0" w:line="240" w:lineRule="auto"/>
              <w:rPr>
                <w:rFonts w:ascii="Arial" w:hAnsi="Arial" w:cs="Arial"/>
                <w:b/>
                <w:bCs/>
                <w:sz w:val="16"/>
                <w:szCs w:val="16"/>
              </w:rPr>
            </w:pPr>
            <w:r w:rsidRPr="008B45AF">
              <w:rPr>
                <w:rFonts w:ascii="Arial" w:hAnsi="Arial" w:cs="Arial"/>
                <w:b/>
                <w:bCs/>
                <w:sz w:val="16"/>
                <w:szCs w:val="16"/>
              </w:rPr>
              <w:t>nazwy ubrań</w:t>
            </w:r>
          </w:p>
          <w:p w14:paraId="540F5D2A" w14:textId="77777777" w:rsidR="00A4726D" w:rsidRPr="008B45AF" w:rsidRDefault="00A4726D" w:rsidP="00A4726D">
            <w:pPr>
              <w:numPr>
                <w:ilvl w:val="0"/>
                <w:numId w:val="10"/>
              </w:numPr>
              <w:suppressAutoHyphens/>
              <w:snapToGrid w:val="0"/>
              <w:spacing w:after="0" w:line="240" w:lineRule="auto"/>
              <w:rPr>
                <w:rFonts w:ascii="Arial" w:hAnsi="Arial" w:cs="Arial"/>
                <w:b/>
                <w:bCs/>
                <w:sz w:val="16"/>
                <w:szCs w:val="16"/>
              </w:rPr>
            </w:pPr>
            <w:r w:rsidRPr="008B45AF">
              <w:rPr>
                <w:rFonts w:ascii="Arial" w:hAnsi="Arial" w:cs="Arial"/>
                <w:b/>
                <w:bCs/>
                <w:sz w:val="16"/>
                <w:szCs w:val="16"/>
              </w:rPr>
              <w:t>nazwy zjawisk pogodowych</w:t>
            </w:r>
          </w:p>
          <w:p w14:paraId="6C7609F8" w14:textId="77777777" w:rsidR="00A4726D" w:rsidRPr="008B45AF" w:rsidRDefault="00A4726D" w:rsidP="00A4726D">
            <w:pPr>
              <w:numPr>
                <w:ilvl w:val="0"/>
                <w:numId w:val="10"/>
              </w:numPr>
              <w:suppressAutoHyphens/>
              <w:snapToGrid w:val="0"/>
              <w:spacing w:after="0" w:line="240" w:lineRule="auto"/>
              <w:rPr>
                <w:rFonts w:ascii="Arial" w:hAnsi="Arial" w:cs="Arial"/>
                <w:b/>
                <w:bCs/>
                <w:sz w:val="16"/>
                <w:szCs w:val="16"/>
              </w:rPr>
            </w:pPr>
            <w:r w:rsidRPr="008B45AF">
              <w:rPr>
                <w:rFonts w:ascii="Arial" w:hAnsi="Arial" w:cs="Arial"/>
                <w:b/>
                <w:bCs/>
                <w:sz w:val="16"/>
                <w:szCs w:val="16"/>
              </w:rPr>
              <w:t>nazwy pór roku</w:t>
            </w:r>
          </w:p>
          <w:p w14:paraId="076956A6" w14:textId="77777777" w:rsidR="00A4726D" w:rsidRPr="008B45AF" w:rsidRDefault="00A4726D" w:rsidP="00A4726D">
            <w:pPr>
              <w:numPr>
                <w:ilvl w:val="0"/>
                <w:numId w:val="10"/>
              </w:numPr>
              <w:suppressAutoHyphens/>
              <w:snapToGrid w:val="0"/>
              <w:spacing w:after="0" w:line="240" w:lineRule="auto"/>
              <w:rPr>
                <w:rFonts w:ascii="Arial" w:hAnsi="Arial" w:cs="Arial"/>
                <w:b/>
                <w:bCs/>
                <w:sz w:val="16"/>
                <w:szCs w:val="16"/>
              </w:rPr>
            </w:pPr>
            <w:r w:rsidRPr="008B45AF">
              <w:rPr>
                <w:rFonts w:ascii="Arial" w:hAnsi="Arial" w:cs="Arial"/>
                <w:b/>
                <w:bCs/>
                <w:sz w:val="16"/>
                <w:szCs w:val="16"/>
              </w:rPr>
              <w:t>nazwy miesięcy</w:t>
            </w:r>
          </w:p>
          <w:p w14:paraId="6F2DD2FA" w14:textId="77777777" w:rsidR="00A4726D" w:rsidRPr="008B45AF" w:rsidRDefault="00A4726D" w:rsidP="00A4726D">
            <w:pPr>
              <w:numPr>
                <w:ilvl w:val="0"/>
                <w:numId w:val="10"/>
              </w:numPr>
              <w:suppressAutoHyphens/>
              <w:snapToGrid w:val="0"/>
              <w:spacing w:after="0" w:line="240" w:lineRule="auto"/>
              <w:rPr>
                <w:rFonts w:ascii="Arial" w:hAnsi="Arial" w:cs="Arial"/>
                <w:b/>
                <w:bCs/>
                <w:i/>
                <w:sz w:val="16"/>
                <w:szCs w:val="16"/>
                <w:lang w:val="en-US"/>
              </w:rPr>
            </w:pPr>
            <w:r w:rsidRPr="008B45AF">
              <w:rPr>
                <w:rFonts w:ascii="Arial" w:hAnsi="Arial" w:cs="Arial"/>
                <w:b/>
                <w:bCs/>
                <w:sz w:val="16"/>
                <w:szCs w:val="16"/>
                <w:lang w:val="en-US"/>
              </w:rPr>
              <w:t xml:space="preserve">konstrukcje: </w:t>
            </w:r>
            <w:r w:rsidRPr="008B45AF">
              <w:rPr>
                <w:rFonts w:ascii="Arial" w:hAnsi="Arial" w:cs="Arial"/>
                <w:b/>
                <w:bCs/>
                <w:i/>
                <w:iCs/>
                <w:color w:val="000000"/>
                <w:sz w:val="16"/>
                <w:szCs w:val="16"/>
                <w:lang w:val="en-US"/>
              </w:rPr>
              <w:t xml:space="preserve">It's (raining), It's / isn't (hot), </w:t>
            </w:r>
            <w:r w:rsidRPr="008B45AF">
              <w:rPr>
                <w:rFonts w:ascii="Arial" w:hAnsi="Arial" w:cs="Arial"/>
                <w:b/>
                <w:bCs/>
                <w:i/>
                <w:sz w:val="16"/>
                <w:szCs w:val="16"/>
                <w:lang w:val="en-US" w:eastAsia="pl-PL"/>
              </w:rPr>
              <w:t>I’m wearing (a coat), He’s wearing (a coat), It’s (winter).</w:t>
            </w:r>
          </w:p>
          <w:p w14:paraId="4C03B542" w14:textId="77777777" w:rsidR="00A4726D" w:rsidRPr="008B45AF" w:rsidRDefault="00A4726D" w:rsidP="00A4726D">
            <w:pPr>
              <w:numPr>
                <w:ilvl w:val="0"/>
                <w:numId w:val="10"/>
              </w:numPr>
              <w:suppressAutoHyphens/>
              <w:snapToGrid w:val="0"/>
              <w:spacing w:after="0" w:line="240" w:lineRule="auto"/>
              <w:rPr>
                <w:rFonts w:ascii="Arial" w:hAnsi="Arial" w:cs="Arial"/>
                <w:b/>
                <w:bCs/>
                <w:sz w:val="16"/>
                <w:szCs w:val="16"/>
                <w:lang w:val="en-US"/>
              </w:rPr>
            </w:pPr>
            <w:r w:rsidRPr="008B45AF">
              <w:rPr>
                <w:rFonts w:ascii="Arial" w:hAnsi="Arial" w:cs="Arial"/>
                <w:b/>
                <w:bCs/>
                <w:sz w:val="16"/>
                <w:szCs w:val="16"/>
                <w:lang w:val="en-US" w:eastAsia="pl-PL"/>
              </w:rPr>
              <w:t>pytania:</w:t>
            </w:r>
            <w:r w:rsidRPr="008B45AF">
              <w:rPr>
                <w:rFonts w:ascii="Arial" w:hAnsi="Arial" w:cs="Arial"/>
                <w:b/>
                <w:bCs/>
                <w:i/>
                <w:sz w:val="16"/>
                <w:szCs w:val="16"/>
                <w:lang w:val="en-US" w:eastAsia="pl-PL"/>
              </w:rPr>
              <w:t xml:space="preserve"> </w:t>
            </w:r>
            <w:r w:rsidRPr="008B45AF">
              <w:rPr>
                <w:rFonts w:ascii="Arial" w:hAnsi="Arial" w:cs="Arial"/>
                <w:b/>
                <w:bCs/>
                <w:i/>
                <w:iCs/>
                <w:color w:val="000000"/>
                <w:sz w:val="16"/>
                <w:szCs w:val="16"/>
                <w:lang w:val="en-US"/>
              </w:rPr>
              <w:t>Who's this?, Where are they?, What's the weather like?, Is it (hot)?,</w:t>
            </w:r>
            <w:r w:rsidRPr="008B45AF">
              <w:rPr>
                <w:rFonts w:ascii="Arial" w:hAnsi="Arial" w:cs="Arial"/>
                <w:b/>
                <w:bCs/>
                <w:i/>
                <w:sz w:val="16"/>
                <w:szCs w:val="16"/>
                <w:lang w:val="en-US" w:eastAsia="pl-PL"/>
              </w:rPr>
              <w:t xml:space="preserve"> What's he / she wearing?, Where's my (sweater)?, What's missing?, What's your favourite season?, Where (is) (a snowman)?, What's the month?</w:t>
            </w:r>
          </w:p>
        </w:tc>
      </w:tr>
      <w:tr w:rsidR="00A4726D" w:rsidRPr="008B45AF" w14:paraId="1F3E8990" w14:textId="77777777" w:rsidTr="005826D1">
        <w:trPr>
          <w:gridAfter w:val="1"/>
          <w:wAfter w:w="15" w:type="dxa"/>
          <w:cantSplit/>
          <w:trHeight w:val="283"/>
        </w:trPr>
        <w:tc>
          <w:tcPr>
            <w:tcW w:w="1560" w:type="dxa"/>
            <w:vMerge w:val="restart"/>
            <w:shd w:val="clear" w:color="auto" w:fill="E0E0E0"/>
          </w:tcPr>
          <w:p w14:paraId="4A99577E" w14:textId="77777777" w:rsidR="00A4726D" w:rsidRPr="008B45AF" w:rsidRDefault="00A4726D" w:rsidP="005826D1">
            <w:pPr>
              <w:pStyle w:val="Zawartotabeli"/>
              <w:rPr>
                <w:rFonts w:cs="Arial"/>
                <w:sz w:val="16"/>
                <w:szCs w:val="16"/>
                <w:lang w:val="en-US"/>
              </w:rPr>
            </w:pPr>
          </w:p>
          <w:p w14:paraId="77BE54A9" w14:textId="77777777" w:rsidR="00A4726D" w:rsidRPr="008B45AF" w:rsidRDefault="00A4726D" w:rsidP="005826D1">
            <w:pPr>
              <w:pStyle w:val="Zawartotabeli"/>
              <w:rPr>
                <w:rFonts w:cs="Arial"/>
                <w:bCs/>
                <w:sz w:val="16"/>
                <w:szCs w:val="16"/>
              </w:rPr>
            </w:pPr>
            <w:r w:rsidRPr="008B45AF">
              <w:rPr>
                <w:rFonts w:cs="Arial"/>
                <w:sz w:val="16"/>
                <w:szCs w:val="16"/>
              </w:rPr>
              <w:t>UMIEJĘTNOŚCI</w:t>
            </w:r>
          </w:p>
        </w:tc>
        <w:tc>
          <w:tcPr>
            <w:tcW w:w="3402" w:type="dxa"/>
          </w:tcPr>
          <w:p w14:paraId="5BC2DA11" w14:textId="77777777" w:rsidR="00A4726D" w:rsidRPr="008B45AF" w:rsidRDefault="00A4726D" w:rsidP="005826D1">
            <w:pPr>
              <w:pStyle w:val="Zawartotabeli"/>
              <w:rPr>
                <w:rFonts w:cs="Arial"/>
                <w:b w:val="0"/>
                <w:sz w:val="16"/>
                <w:szCs w:val="16"/>
              </w:rPr>
            </w:pPr>
            <w:r w:rsidRPr="008B45AF">
              <w:rPr>
                <w:rFonts w:cs="Arial"/>
                <w:b w:val="0"/>
                <w:sz w:val="16"/>
                <w:szCs w:val="16"/>
              </w:rPr>
              <w:t>Zadania na rozumienie ze słuchu sprawiają mu trudność.</w:t>
            </w:r>
          </w:p>
        </w:tc>
        <w:tc>
          <w:tcPr>
            <w:tcW w:w="3260" w:type="dxa"/>
          </w:tcPr>
          <w:p w14:paraId="5D34B5FC" w14:textId="77777777" w:rsidR="00A4726D" w:rsidRPr="008B45AF" w:rsidRDefault="00A4726D" w:rsidP="005826D1">
            <w:pPr>
              <w:pStyle w:val="Zawartotabeli"/>
              <w:rPr>
                <w:rFonts w:cs="Arial"/>
                <w:b w:val="0"/>
                <w:sz w:val="16"/>
                <w:szCs w:val="16"/>
              </w:rPr>
            </w:pPr>
            <w:r w:rsidRPr="008B45AF">
              <w:rPr>
                <w:rFonts w:cs="Arial"/>
                <w:b w:val="0"/>
                <w:sz w:val="16"/>
                <w:szCs w:val="16"/>
              </w:rPr>
              <w:t>Częściowo poprawnie rozwiązuje zadania na słuchanie.</w:t>
            </w:r>
          </w:p>
        </w:tc>
        <w:tc>
          <w:tcPr>
            <w:tcW w:w="3260" w:type="dxa"/>
          </w:tcPr>
          <w:p w14:paraId="4A366F65" w14:textId="77777777" w:rsidR="00A4726D" w:rsidRPr="008B45AF" w:rsidRDefault="00A4726D" w:rsidP="005826D1">
            <w:pPr>
              <w:pStyle w:val="Zawartotabeli"/>
              <w:rPr>
                <w:rFonts w:cs="Arial"/>
                <w:b w:val="0"/>
                <w:sz w:val="16"/>
                <w:szCs w:val="16"/>
              </w:rPr>
            </w:pPr>
            <w:r w:rsidRPr="008B45AF">
              <w:rPr>
                <w:rFonts w:cs="Arial"/>
                <w:b w:val="0"/>
                <w:sz w:val="16"/>
                <w:szCs w:val="16"/>
              </w:rPr>
              <w:t>Rozumie większość komunikatów słownych na bazie poznanego słownictwa.</w:t>
            </w:r>
          </w:p>
          <w:p w14:paraId="255C5048" w14:textId="77777777" w:rsidR="00A4726D" w:rsidRPr="008B45AF" w:rsidRDefault="00A4726D" w:rsidP="005826D1">
            <w:pPr>
              <w:pStyle w:val="Zawartotabeli"/>
              <w:rPr>
                <w:rFonts w:cs="Arial"/>
                <w:b w:val="0"/>
                <w:sz w:val="16"/>
                <w:szCs w:val="16"/>
              </w:rPr>
            </w:pPr>
            <w:r w:rsidRPr="008B45AF">
              <w:rPr>
                <w:rFonts w:cs="Arial"/>
                <w:b w:val="0"/>
                <w:sz w:val="16"/>
                <w:szCs w:val="16"/>
              </w:rPr>
              <w:t>W większości poprawnie rozwiązuje zadania na słuchanie.</w:t>
            </w:r>
          </w:p>
        </w:tc>
        <w:tc>
          <w:tcPr>
            <w:tcW w:w="3379" w:type="dxa"/>
          </w:tcPr>
          <w:p w14:paraId="6180A4C8" w14:textId="77777777" w:rsidR="00A4726D" w:rsidRPr="008B45AF" w:rsidRDefault="00A4726D" w:rsidP="005826D1">
            <w:pPr>
              <w:pStyle w:val="Zawartotabeli"/>
              <w:rPr>
                <w:rFonts w:cs="Arial"/>
                <w:b w:val="0"/>
                <w:sz w:val="16"/>
                <w:szCs w:val="16"/>
              </w:rPr>
            </w:pPr>
            <w:r w:rsidRPr="008B45AF">
              <w:rPr>
                <w:rFonts w:cs="Arial"/>
                <w:b w:val="0"/>
                <w:sz w:val="16"/>
                <w:szCs w:val="16"/>
              </w:rPr>
              <w:t>Rozumie szczegółowo komunikaty słowne w zakresie omawianych tematów. Poprawnie rozwiązuje zadania na słuchanie.</w:t>
            </w:r>
          </w:p>
        </w:tc>
      </w:tr>
      <w:tr w:rsidR="00A4726D" w:rsidRPr="008B45AF" w14:paraId="1C03A5AF" w14:textId="77777777" w:rsidTr="005826D1">
        <w:trPr>
          <w:gridAfter w:val="1"/>
          <w:wAfter w:w="15" w:type="dxa"/>
          <w:cantSplit/>
        </w:trPr>
        <w:tc>
          <w:tcPr>
            <w:tcW w:w="1560" w:type="dxa"/>
            <w:vMerge/>
            <w:shd w:val="clear" w:color="auto" w:fill="E0E0E0"/>
          </w:tcPr>
          <w:p w14:paraId="3D302B49" w14:textId="77777777" w:rsidR="00A4726D" w:rsidRPr="008B45AF" w:rsidRDefault="00A4726D" w:rsidP="005826D1">
            <w:pPr>
              <w:pStyle w:val="Zawartotabeli"/>
              <w:rPr>
                <w:rFonts w:cs="Arial"/>
                <w:bCs/>
                <w:sz w:val="16"/>
                <w:szCs w:val="16"/>
              </w:rPr>
            </w:pPr>
          </w:p>
        </w:tc>
        <w:tc>
          <w:tcPr>
            <w:tcW w:w="3402" w:type="dxa"/>
          </w:tcPr>
          <w:p w14:paraId="7BF95E6A" w14:textId="77777777" w:rsidR="00A4726D" w:rsidRPr="008B45AF" w:rsidRDefault="00A4726D" w:rsidP="005826D1">
            <w:pPr>
              <w:pStyle w:val="Zawartotabeli"/>
              <w:rPr>
                <w:rFonts w:cs="Arial"/>
                <w:b w:val="0"/>
                <w:sz w:val="16"/>
                <w:szCs w:val="16"/>
              </w:rPr>
            </w:pPr>
            <w:r w:rsidRPr="008B45AF">
              <w:rPr>
                <w:rFonts w:cs="Arial"/>
                <w:b w:val="0"/>
                <w:sz w:val="16"/>
                <w:szCs w:val="16"/>
                <w:u w:val="single"/>
              </w:rPr>
              <w:t>Z pomocą</w:t>
            </w:r>
            <w:r w:rsidRPr="008B45AF">
              <w:rPr>
                <w:rFonts w:cs="Arial"/>
                <w:b w:val="0"/>
                <w:sz w:val="16"/>
                <w:szCs w:val="16"/>
              </w:rPr>
              <w:t xml:space="preserve"> nauczyciela wykazuje się w stopniu minimalnym umiejętnościami na ocenę dostateczną: naśladuje, odczytuje, wykonuje zadania z pomocą innych osób.</w:t>
            </w:r>
          </w:p>
          <w:p w14:paraId="28A812FA" w14:textId="77777777" w:rsidR="00A4726D" w:rsidRPr="008B45AF" w:rsidRDefault="00A4726D" w:rsidP="005826D1">
            <w:pPr>
              <w:pStyle w:val="Zawartotabeli"/>
              <w:rPr>
                <w:rFonts w:cs="Arial"/>
                <w:sz w:val="16"/>
                <w:szCs w:val="16"/>
              </w:rPr>
            </w:pPr>
          </w:p>
        </w:tc>
        <w:tc>
          <w:tcPr>
            <w:tcW w:w="3260" w:type="dxa"/>
          </w:tcPr>
          <w:p w14:paraId="52ECCE12" w14:textId="77777777" w:rsidR="00A4726D" w:rsidRPr="008B45AF" w:rsidRDefault="00A4726D" w:rsidP="005826D1">
            <w:pPr>
              <w:pStyle w:val="Zawartotabeli"/>
              <w:rPr>
                <w:rFonts w:cs="Arial"/>
                <w:b w:val="0"/>
                <w:sz w:val="16"/>
                <w:szCs w:val="16"/>
              </w:rPr>
            </w:pPr>
            <w:r w:rsidRPr="008B45AF">
              <w:rPr>
                <w:rFonts w:cs="Arial"/>
                <w:b w:val="0"/>
                <w:sz w:val="16"/>
                <w:szCs w:val="16"/>
              </w:rPr>
              <w:t>Uczeń:</w:t>
            </w:r>
          </w:p>
          <w:p w14:paraId="61AA6CCB"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reaguje na niektóre polecenia i pytania dotyczące poznanego materiału,</w:t>
            </w:r>
          </w:p>
          <w:p w14:paraId="621C82EF"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w większości poprawnie rozwiązuje zadania na słuchanie,</w:t>
            </w:r>
          </w:p>
          <w:p w14:paraId="7AD7E6D5"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nazywa niektóre uczucia, ubrania, zjawiska pogodowe, pory roku i wybrane nazwy miesięcy zgodnie z usłyszanymi nazwami,</w:t>
            </w:r>
          </w:p>
          <w:p w14:paraId="47BF7BAE"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częściowo poprawnie czyta poznane słowa,</w:t>
            </w:r>
          </w:p>
          <w:p w14:paraId="17F89742"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z problemami opisuje miesiące i zjawiska pogodowe,</w:t>
            </w:r>
          </w:p>
          <w:p w14:paraId="36CF78AC"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z problemami śpiewa piosenkę lub powtarza historyjkę.</w:t>
            </w:r>
          </w:p>
        </w:tc>
        <w:tc>
          <w:tcPr>
            <w:tcW w:w="3260" w:type="dxa"/>
          </w:tcPr>
          <w:p w14:paraId="50553314"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Wykazuje się umiejętnościami na wyższym poziomie od wymaganych na ocenę dostateczną, ale nie spełnia wymagań na ocenę bardzo dobrą. </w:t>
            </w:r>
          </w:p>
          <w:p w14:paraId="6F9562E0" w14:textId="77777777" w:rsidR="00A4726D" w:rsidRPr="008B45AF" w:rsidRDefault="00A4726D" w:rsidP="005826D1">
            <w:pPr>
              <w:pStyle w:val="Zawartotabeli"/>
              <w:rPr>
                <w:rFonts w:cs="Arial"/>
                <w:b w:val="0"/>
                <w:sz w:val="16"/>
                <w:szCs w:val="16"/>
              </w:rPr>
            </w:pPr>
            <w:r w:rsidRPr="008B45AF">
              <w:rPr>
                <w:rFonts w:cs="Arial"/>
                <w:b w:val="0"/>
                <w:sz w:val="16"/>
                <w:szCs w:val="16"/>
              </w:rPr>
              <w:t>Zachowuje poprawność językową.</w:t>
            </w:r>
          </w:p>
        </w:tc>
        <w:tc>
          <w:tcPr>
            <w:tcW w:w="3379" w:type="dxa"/>
          </w:tcPr>
          <w:p w14:paraId="50FF18B2" w14:textId="77777777" w:rsidR="00A4726D" w:rsidRPr="008B45AF" w:rsidRDefault="00A4726D" w:rsidP="005826D1">
            <w:pPr>
              <w:pStyle w:val="Zawartotabeli"/>
              <w:rPr>
                <w:rFonts w:cs="Arial"/>
                <w:b w:val="0"/>
                <w:sz w:val="16"/>
                <w:szCs w:val="16"/>
              </w:rPr>
            </w:pPr>
            <w:r w:rsidRPr="008B45AF">
              <w:rPr>
                <w:rFonts w:cs="Arial"/>
                <w:b w:val="0"/>
                <w:sz w:val="16"/>
                <w:szCs w:val="16"/>
              </w:rPr>
              <w:t>Uczeń:</w:t>
            </w:r>
          </w:p>
          <w:p w14:paraId="65633F1A"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reaguje na polecenia i pytania dotyczące poznanego materiału,</w:t>
            </w:r>
          </w:p>
          <w:p w14:paraId="2B78AB81"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nazywa uczucia, ubrania, zjawiska pogodowe, pory roku i poznane nazwy miesięcy,</w:t>
            </w:r>
          </w:p>
          <w:p w14:paraId="4F582C49"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szczegółowo opisuje miesiące i zjawiska pogodowe,</w:t>
            </w:r>
          </w:p>
          <w:p w14:paraId="04A7BDBF"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czyta i pisze poznane słowa,</w:t>
            </w:r>
          </w:p>
          <w:p w14:paraId="3226F7F8"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śpiewa piosenkę i odgrywa historyjkę.</w:t>
            </w:r>
          </w:p>
        </w:tc>
      </w:tr>
      <w:tr w:rsidR="00A4726D" w:rsidRPr="008B45AF" w14:paraId="0D5B8460" w14:textId="77777777" w:rsidTr="005826D1">
        <w:trPr>
          <w:gridAfter w:val="1"/>
          <w:wAfter w:w="15" w:type="dxa"/>
        </w:trPr>
        <w:tc>
          <w:tcPr>
            <w:tcW w:w="14861" w:type="dxa"/>
            <w:gridSpan w:val="5"/>
            <w:shd w:val="clear" w:color="auto" w:fill="E0E0E0"/>
          </w:tcPr>
          <w:p w14:paraId="52F7F414" w14:textId="77777777" w:rsidR="00A4726D" w:rsidRPr="008B45AF" w:rsidRDefault="00A4726D" w:rsidP="005826D1">
            <w:pPr>
              <w:pStyle w:val="Zawartotabeli"/>
              <w:jc w:val="center"/>
              <w:rPr>
                <w:rFonts w:cs="Arial"/>
                <w:b w:val="0"/>
                <w:sz w:val="16"/>
                <w:szCs w:val="16"/>
              </w:rPr>
            </w:pPr>
            <w:r w:rsidRPr="008B45AF">
              <w:rPr>
                <w:rFonts w:cs="Arial"/>
                <w:b w:val="0"/>
                <w:sz w:val="16"/>
                <w:szCs w:val="16"/>
              </w:rPr>
              <w:t xml:space="preserve">Uczeń rozwiązuje TEST NR 2 </w:t>
            </w:r>
          </w:p>
        </w:tc>
      </w:tr>
      <w:tr w:rsidR="00A4726D" w:rsidRPr="008B45AF" w14:paraId="04D9D579" w14:textId="77777777" w:rsidTr="005826D1">
        <w:trPr>
          <w:gridAfter w:val="1"/>
          <w:wAfter w:w="15" w:type="dxa"/>
        </w:trPr>
        <w:tc>
          <w:tcPr>
            <w:tcW w:w="14861" w:type="dxa"/>
            <w:gridSpan w:val="5"/>
            <w:shd w:val="clear" w:color="auto" w:fill="00B050"/>
          </w:tcPr>
          <w:p w14:paraId="0AF219F0" w14:textId="77777777" w:rsidR="00A4726D" w:rsidRPr="008B45AF" w:rsidRDefault="00A4726D" w:rsidP="005826D1">
            <w:pPr>
              <w:pStyle w:val="Zawartotabeli"/>
              <w:rPr>
                <w:rFonts w:cs="Arial"/>
                <w:i/>
                <w:iCs/>
                <w:sz w:val="16"/>
                <w:szCs w:val="16"/>
                <w:lang w:val="en-GB"/>
              </w:rPr>
            </w:pPr>
            <w:r w:rsidRPr="008B45AF">
              <w:rPr>
                <w:rFonts w:cs="Arial"/>
                <w:sz w:val="16"/>
                <w:szCs w:val="16"/>
                <w:lang w:val="en-US"/>
              </w:rPr>
              <w:t>New English Adventure 3, rozdział 3: I’M DANCING</w:t>
            </w:r>
          </w:p>
        </w:tc>
      </w:tr>
      <w:tr w:rsidR="00A4726D" w:rsidRPr="008B45AF" w14:paraId="3065A782" w14:textId="77777777" w:rsidTr="005826D1">
        <w:trPr>
          <w:gridAfter w:val="1"/>
          <w:wAfter w:w="15" w:type="dxa"/>
        </w:trPr>
        <w:tc>
          <w:tcPr>
            <w:tcW w:w="1560" w:type="dxa"/>
            <w:shd w:val="clear" w:color="auto" w:fill="E0E0E0"/>
          </w:tcPr>
          <w:p w14:paraId="33DF28CC" w14:textId="77777777" w:rsidR="00A4726D" w:rsidRPr="008B45AF" w:rsidRDefault="00A4726D" w:rsidP="005826D1">
            <w:pPr>
              <w:pStyle w:val="Zawartotabeli"/>
              <w:rPr>
                <w:rFonts w:cs="Arial"/>
                <w:sz w:val="16"/>
                <w:szCs w:val="16"/>
                <w:lang w:val="en-GB"/>
              </w:rPr>
            </w:pPr>
          </w:p>
          <w:p w14:paraId="132CE989" w14:textId="77777777" w:rsidR="00A4726D" w:rsidRPr="008B45AF" w:rsidRDefault="00A4726D" w:rsidP="005826D1">
            <w:pPr>
              <w:pStyle w:val="Zawartotabeli"/>
              <w:rPr>
                <w:rFonts w:cs="Arial"/>
                <w:sz w:val="16"/>
                <w:szCs w:val="16"/>
              </w:rPr>
            </w:pPr>
            <w:r w:rsidRPr="008B45AF">
              <w:rPr>
                <w:rFonts w:cs="Arial"/>
                <w:sz w:val="16"/>
                <w:szCs w:val="16"/>
              </w:rPr>
              <w:t>OCENA</w:t>
            </w:r>
          </w:p>
        </w:tc>
        <w:tc>
          <w:tcPr>
            <w:tcW w:w="3402" w:type="dxa"/>
          </w:tcPr>
          <w:p w14:paraId="3D07F4ED" w14:textId="77777777" w:rsidR="00A4726D" w:rsidRPr="008B45AF" w:rsidRDefault="00A4726D" w:rsidP="005826D1">
            <w:pPr>
              <w:pStyle w:val="Zawartotabeli"/>
              <w:jc w:val="center"/>
              <w:rPr>
                <w:rFonts w:cs="Arial"/>
                <w:sz w:val="16"/>
                <w:szCs w:val="16"/>
              </w:rPr>
            </w:pPr>
          </w:p>
          <w:p w14:paraId="754BFEDD" w14:textId="77777777" w:rsidR="00A4726D" w:rsidRPr="008B45AF" w:rsidRDefault="00A4726D" w:rsidP="005826D1">
            <w:pPr>
              <w:pStyle w:val="Zawartotabeli"/>
              <w:jc w:val="center"/>
              <w:rPr>
                <w:rFonts w:cs="Arial"/>
                <w:sz w:val="16"/>
                <w:szCs w:val="16"/>
              </w:rPr>
            </w:pPr>
            <w:r w:rsidRPr="008B45AF">
              <w:rPr>
                <w:rFonts w:cs="Arial"/>
                <w:sz w:val="16"/>
                <w:szCs w:val="16"/>
              </w:rPr>
              <w:t>DOPUSZCZAJĄCA</w:t>
            </w:r>
          </w:p>
          <w:p w14:paraId="7F7D4B28" w14:textId="77777777" w:rsidR="00A4726D" w:rsidRPr="008B45AF" w:rsidRDefault="00A4726D" w:rsidP="005826D1">
            <w:pPr>
              <w:pStyle w:val="Zawartotabeli"/>
              <w:jc w:val="center"/>
              <w:rPr>
                <w:rFonts w:cs="Arial"/>
                <w:sz w:val="16"/>
                <w:szCs w:val="16"/>
              </w:rPr>
            </w:pPr>
          </w:p>
        </w:tc>
        <w:tc>
          <w:tcPr>
            <w:tcW w:w="3260" w:type="dxa"/>
            <w:shd w:val="clear" w:color="auto" w:fill="99CCFF"/>
          </w:tcPr>
          <w:p w14:paraId="04B94CDF" w14:textId="77777777" w:rsidR="00A4726D" w:rsidRPr="008B45AF" w:rsidRDefault="00A4726D" w:rsidP="005826D1">
            <w:pPr>
              <w:pStyle w:val="Zawartotabeli"/>
              <w:jc w:val="center"/>
              <w:rPr>
                <w:rFonts w:cs="Arial"/>
                <w:sz w:val="16"/>
                <w:szCs w:val="16"/>
              </w:rPr>
            </w:pPr>
          </w:p>
          <w:p w14:paraId="53C6CCEB" w14:textId="77777777" w:rsidR="00A4726D" w:rsidRPr="008B45AF" w:rsidRDefault="00A4726D" w:rsidP="005826D1">
            <w:pPr>
              <w:pStyle w:val="Zawartotabeli"/>
              <w:jc w:val="center"/>
              <w:rPr>
                <w:rFonts w:cs="Arial"/>
                <w:sz w:val="16"/>
                <w:szCs w:val="16"/>
              </w:rPr>
            </w:pPr>
            <w:r w:rsidRPr="008B45AF">
              <w:rPr>
                <w:rFonts w:cs="Arial"/>
                <w:sz w:val="16"/>
                <w:szCs w:val="16"/>
              </w:rPr>
              <w:t>DOSTATECZNA</w:t>
            </w:r>
          </w:p>
          <w:p w14:paraId="0CB03F45" w14:textId="77777777" w:rsidR="00A4726D" w:rsidRPr="008B45AF" w:rsidRDefault="00A4726D" w:rsidP="005826D1">
            <w:pPr>
              <w:pStyle w:val="Zawartotabeli"/>
              <w:jc w:val="center"/>
              <w:rPr>
                <w:rFonts w:cs="Arial"/>
                <w:sz w:val="16"/>
                <w:szCs w:val="16"/>
              </w:rPr>
            </w:pPr>
          </w:p>
        </w:tc>
        <w:tc>
          <w:tcPr>
            <w:tcW w:w="3260" w:type="dxa"/>
          </w:tcPr>
          <w:p w14:paraId="6078031F" w14:textId="77777777" w:rsidR="00A4726D" w:rsidRPr="008B45AF" w:rsidRDefault="00A4726D" w:rsidP="005826D1">
            <w:pPr>
              <w:pStyle w:val="Zawartotabeli"/>
              <w:jc w:val="right"/>
              <w:rPr>
                <w:rFonts w:cs="Arial"/>
                <w:sz w:val="16"/>
                <w:szCs w:val="16"/>
              </w:rPr>
            </w:pPr>
          </w:p>
          <w:p w14:paraId="771C99EB" w14:textId="77777777" w:rsidR="00A4726D" w:rsidRPr="008B45AF" w:rsidRDefault="00A4726D" w:rsidP="005826D1">
            <w:pPr>
              <w:pStyle w:val="Zawartotabeli"/>
              <w:jc w:val="center"/>
              <w:rPr>
                <w:rFonts w:cs="Arial"/>
                <w:sz w:val="16"/>
                <w:szCs w:val="16"/>
              </w:rPr>
            </w:pPr>
            <w:r w:rsidRPr="008B45AF">
              <w:rPr>
                <w:rFonts w:cs="Arial"/>
                <w:sz w:val="16"/>
                <w:szCs w:val="16"/>
              </w:rPr>
              <w:t>DOBRA</w:t>
            </w:r>
          </w:p>
          <w:p w14:paraId="1F49CE86" w14:textId="77777777" w:rsidR="00A4726D" w:rsidRPr="008B45AF" w:rsidRDefault="00A4726D" w:rsidP="005826D1">
            <w:pPr>
              <w:pStyle w:val="Zawartotabeli"/>
              <w:jc w:val="center"/>
              <w:rPr>
                <w:rFonts w:cs="Arial"/>
                <w:sz w:val="16"/>
                <w:szCs w:val="16"/>
              </w:rPr>
            </w:pPr>
          </w:p>
        </w:tc>
        <w:tc>
          <w:tcPr>
            <w:tcW w:w="3379" w:type="dxa"/>
            <w:shd w:val="clear" w:color="auto" w:fill="99CCFF"/>
          </w:tcPr>
          <w:p w14:paraId="6D84B1C9" w14:textId="77777777" w:rsidR="00A4726D" w:rsidRPr="008B45AF" w:rsidRDefault="00A4726D" w:rsidP="005826D1">
            <w:pPr>
              <w:pStyle w:val="Zawartotabeli"/>
              <w:jc w:val="center"/>
              <w:rPr>
                <w:rFonts w:cs="Arial"/>
                <w:sz w:val="16"/>
                <w:szCs w:val="16"/>
              </w:rPr>
            </w:pPr>
          </w:p>
          <w:p w14:paraId="16A55453" w14:textId="77777777" w:rsidR="00A4726D" w:rsidRPr="008B45AF" w:rsidRDefault="00A4726D" w:rsidP="005826D1">
            <w:pPr>
              <w:pStyle w:val="Zawartotabeli"/>
              <w:jc w:val="center"/>
              <w:rPr>
                <w:rFonts w:cs="Arial"/>
                <w:sz w:val="16"/>
                <w:szCs w:val="16"/>
              </w:rPr>
            </w:pPr>
            <w:r w:rsidRPr="008B45AF">
              <w:rPr>
                <w:rFonts w:cs="Arial"/>
                <w:sz w:val="16"/>
                <w:szCs w:val="16"/>
              </w:rPr>
              <w:t>BARDZO DOBRA</w:t>
            </w:r>
          </w:p>
          <w:p w14:paraId="5FA0A1A2" w14:textId="77777777" w:rsidR="00A4726D" w:rsidRPr="008B45AF" w:rsidRDefault="00A4726D" w:rsidP="005826D1">
            <w:pPr>
              <w:pStyle w:val="Zawartotabeli"/>
              <w:jc w:val="center"/>
              <w:rPr>
                <w:rFonts w:cs="Arial"/>
                <w:sz w:val="16"/>
                <w:szCs w:val="16"/>
              </w:rPr>
            </w:pPr>
          </w:p>
        </w:tc>
      </w:tr>
      <w:tr w:rsidR="00A4726D" w:rsidRPr="008B45AF" w14:paraId="625E873D" w14:textId="77777777" w:rsidTr="005826D1">
        <w:trPr>
          <w:gridAfter w:val="1"/>
          <w:wAfter w:w="15" w:type="dxa"/>
        </w:trPr>
        <w:tc>
          <w:tcPr>
            <w:tcW w:w="1560" w:type="dxa"/>
            <w:shd w:val="clear" w:color="auto" w:fill="E0E0E0"/>
          </w:tcPr>
          <w:p w14:paraId="46D7F008" w14:textId="77777777" w:rsidR="00A4726D" w:rsidRPr="008B45AF" w:rsidRDefault="00A4726D" w:rsidP="005826D1">
            <w:pPr>
              <w:pStyle w:val="Zawartotabeli"/>
              <w:rPr>
                <w:rFonts w:cs="Arial"/>
                <w:sz w:val="16"/>
                <w:szCs w:val="16"/>
              </w:rPr>
            </w:pPr>
          </w:p>
          <w:p w14:paraId="65203985" w14:textId="77777777" w:rsidR="00A4726D" w:rsidRPr="008B45AF" w:rsidRDefault="00A4726D" w:rsidP="005826D1">
            <w:pPr>
              <w:pStyle w:val="Zawartotabeli"/>
              <w:rPr>
                <w:rFonts w:cs="Arial"/>
                <w:sz w:val="16"/>
                <w:szCs w:val="16"/>
              </w:rPr>
            </w:pPr>
          </w:p>
        </w:tc>
        <w:tc>
          <w:tcPr>
            <w:tcW w:w="3402" w:type="dxa"/>
            <w:vAlign w:val="center"/>
          </w:tcPr>
          <w:p w14:paraId="204BA29F" w14:textId="77777777" w:rsidR="00A4726D" w:rsidRPr="008B45AF" w:rsidRDefault="00A4726D" w:rsidP="005826D1">
            <w:pPr>
              <w:pStyle w:val="Zawartotabeli"/>
              <w:jc w:val="center"/>
              <w:rPr>
                <w:rFonts w:cs="Arial"/>
                <w:sz w:val="16"/>
                <w:szCs w:val="16"/>
              </w:rPr>
            </w:pPr>
            <w:r w:rsidRPr="008B45AF">
              <w:rPr>
                <w:rFonts w:cs="Arial"/>
                <w:sz w:val="16"/>
                <w:szCs w:val="16"/>
              </w:rPr>
              <w:t>NISKI STOPIEŃ SPEŁNIENIA WYMAGAŃ EDUKACYJNYCH</w:t>
            </w:r>
          </w:p>
        </w:tc>
        <w:tc>
          <w:tcPr>
            <w:tcW w:w="3260" w:type="dxa"/>
            <w:shd w:val="clear" w:color="auto" w:fill="99CCFF"/>
            <w:vAlign w:val="center"/>
          </w:tcPr>
          <w:p w14:paraId="10AA788B" w14:textId="77777777" w:rsidR="00A4726D" w:rsidRPr="008B45AF" w:rsidRDefault="00A4726D" w:rsidP="005826D1">
            <w:pPr>
              <w:pStyle w:val="Zawartotabeli"/>
              <w:jc w:val="center"/>
              <w:rPr>
                <w:rFonts w:cs="Arial"/>
                <w:sz w:val="16"/>
                <w:szCs w:val="16"/>
              </w:rPr>
            </w:pPr>
            <w:r w:rsidRPr="008B45AF">
              <w:rPr>
                <w:rFonts w:cs="Arial"/>
                <w:sz w:val="16"/>
                <w:szCs w:val="16"/>
              </w:rPr>
              <w:t>PODSTAWOWY STOPIEŃ SPEŁNIENIA WYMAGAŃ</w:t>
            </w:r>
          </w:p>
          <w:p w14:paraId="76DF2A9C"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c>
          <w:tcPr>
            <w:tcW w:w="3260" w:type="dxa"/>
            <w:vAlign w:val="center"/>
          </w:tcPr>
          <w:p w14:paraId="6A7292C3" w14:textId="77777777" w:rsidR="00A4726D" w:rsidRPr="008B45AF" w:rsidRDefault="00A4726D" w:rsidP="005826D1">
            <w:pPr>
              <w:pStyle w:val="Zawartotabeli"/>
              <w:jc w:val="center"/>
              <w:rPr>
                <w:rFonts w:cs="Arial"/>
                <w:sz w:val="16"/>
                <w:szCs w:val="16"/>
              </w:rPr>
            </w:pPr>
            <w:r w:rsidRPr="008B45AF">
              <w:rPr>
                <w:rFonts w:cs="Arial"/>
                <w:sz w:val="16"/>
                <w:szCs w:val="16"/>
              </w:rPr>
              <w:t>ŚREDNI STOPIEŃ SPEŁNIENIA WYMAGAŃ</w:t>
            </w:r>
          </w:p>
          <w:p w14:paraId="487538DA"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c>
          <w:tcPr>
            <w:tcW w:w="3379" w:type="dxa"/>
            <w:shd w:val="clear" w:color="auto" w:fill="99CCFF"/>
            <w:vAlign w:val="center"/>
          </w:tcPr>
          <w:p w14:paraId="5412E041" w14:textId="77777777" w:rsidR="00A4726D" w:rsidRPr="008B45AF" w:rsidRDefault="00A4726D" w:rsidP="005826D1">
            <w:pPr>
              <w:pStyle w:val="Zawartotabeli"/>
              <w:jc w:val="center"/>
              <w:rPr>
                <w:rFonts w:cs="Arial"/>
                <w:sz w:val="16"/>
                <w:szCs w:val="16"/>
              </w:rPr>
            </w:pPr>
            <w:r w:rsidRPr="008B45AF">
              <w:rPr>
                <w:rFonts w:cs="Arial"/>
                <w:sz w:val="16"/>
                <w:szCs w:val="16"/>
              </w:rPr>
              <w:t>WYSOKI STOPIEŃ SPEŁNIENIA WYMAGAŃ</w:t>
            </w:r>
          </w:p>
          <w:p w14:paraId="73320E61"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r>
      <w:tr w:rsidR="00A4726D" w:rsidRPr="008B45AF" w14:paraId="08C8492A" w14:textId="77777777" w:rsidTr="005826D1">
        <w:trPr>
          <w:gridAfter w:val="1"/>
          <w:wAfter w:w="15" w:type="dxa"/>
          <w:cantSplit/>
        </w:trPr>
        <w:tc>
          <w:tcPr>
            <w:tcW w:w="1560" w:type="dxa"/>
            <w:vMerge w:val="restart"/>
            <w:shd w:val="clear" w:color="auto" w:fill="E0E0E0"/>
          </w:tcPr>
          <w:p w14:paraId="5F770D7E" w14:textId="77777777" w:rsidR="00A4726D" w:rsidRPr="008B45AF" w:rsidRDefault="00A4726D" w:rsidP="005826D1">
            <w:pPr>
              <w:pStyle w:val="Zawartotabeli"/>
              <w:rPr>
                <w:rFonts w:cs="Arial"/>
                <w:b w:val="0"/>
                <w:sz w:val="16"/>
                <w:szCs w:val="16"/>
              </w:rPr>
            </w:pPr>
            <w:r w:rsidRPr="008B45AF">
              <w:rPr>
                <w:rFonts w:cs="Arial"/>
                <w:bCs/>
                <w:sz w:val="16"/>
                <w:szCs w:val="16"/>
              </w:rPr>
              <w:t>WIEDZA:</w:t>
            </w:r>
            <w:r w:rsidRPr="008B45AF">
              <w:rPr>
                <w:rFonts w:cs="Arial"/>
                <w:b w:val="0"/>
                <w:sz w:val="16"/>
                <w:szCs w:val="16"/>
              </w:rPr>
              <w:br/>
              <w:t xml:space="preserve">znajomość </w:t>
            </w:r>
          </w:p>
          <w:p w14:paraId="754D8EE9"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środków </w:t>
            </w:r>
          </w:p>
          <w:p w14:paraId="3B706F50" w14:textId="77777777" w:rsidR="00A4726D" w:rsidRPr="008B45AF" w:rsidRDefault="00A4726D" w:rsidP="005826D1">
            <w:pPr>
              <w:pStyle w:val="Zawartotabeli"/>
              <w:rPr>
                <w:rFonts w:cs="Arial"/>
                <w:b w:val="0"/>
                <w:sz w:val="16"/>
                <w:szCs w:val="16"/>
              </w:rPr>
            </w:pPr>
            <w:r w:rsidRPr="008B45AF">
              <w:rPr>
                <w:rFonts w:cs="Arial"/>
                <w:b w:val="0"/>
                <w:sz w:val="16"/>
                <w:szCs w:val="16"/>
              </w:rPr>
              <w:t>językowych</w:t>
            </w:r>
          </w:p>
        </w:tc>
        <w:tc>
          <w:tcPr>
            <w:tcW w:w="3402" w:type="dxa"/>
          </w:tcPr>
          <w:p w14:paraId="636B34D7"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Uczeń zna i stosuje </w:t>
            </w:r>
            <w:r w:rsidRPr="008B45AF">
              <w:rPr>
                <w:rFonts w:cs="Arial"/>
                <w:b w:val="0"/>
                <w:bCs/>
                <w:sz w:val="16"/>
                <w:szCs w:val="16"/>
              </w:rPr>
              <w:t>kilka podstawowych słów.</w:t>
            </w:r>
          </w:p>
        </w:tc>
        <w:tc>
          <w:tcPr>
            <w:tcW w:w="3260" w:type="dxa"/>
          </w:tcPr>
          <w:p w14:paraId="22D701B6"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Uczeń zna i stosuje </w:t>
            </w:r>
            <w:r w:rsidRPr="008B45AF">
              <w:rPr>
                <w:rFonts w:cs="Arial"/>
                <w:b w:val="0"/>
                <w:bCs/>
                <w:sz w:val="16"/>
                <w:szCs w:val="16"/>
              </w:rPr>
              <w:t>część podstawowych słów i zwrotów.</w:t>
            </w:r>
          </w:p>
        </w:tc>
        <w:tc>
          <w:tcPr>
            <w:tcW w:w="3260" w:type="dxa"/>
          </w:tcPr>
          <w:p w14:paraId="2D696248" w14:textId="77777777" w:rsidR="00A4726D" w:rsidRPr="008B45AF" w:rsidRDefault="00A4726D" w:rsidP="005826D1">
            <w:pPr>
              <w:pStyle w:val="Zawartotabeli"/>
              <w:rPr>
                <w:rFonts w:cs="Arial"/>
                <w:b w:val="0"/>
                <w:sz w:val="16"/>
                <w:szCs w:val="16"/>
              </w:rPr>
            </w:pPr>
            <w:r w:rsidRPr="008B45AF">
              <w:rPr>
                <w:rFonts w:cs="Arial"/>
                <w:b w:val="0"/>
                <w:sz w:val="16"/>
                <w:szCs w:val="16"/>
              </w:rPr>
              <w:t>Zna i stosuje większość poznanych wyrazów oraz zwrotów</w:t>
            </w:r>
            <w:r w:rsidRPr="008B45AF">
              <w:rPr>
                <w:rFonts w:cs="Arial"/>
                <w:b w:val="0"/>
                <w:bCs/>
                <w:sz w:val="16"/>
                <w:szCs w:val="16"/>
              </w:rPr>
              <w:t>.</w:t>
            </w:r>
          </w:p>
        </w:tc>
        <w:tc>
          <w:tcPr>
            <w:tcW w:w="3379" w:type="dxa"/>
          </w:tcPr>
          <w:p w14:paraId="3EEC42B7"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Zna i stosuje </w:t>
            </w:r>
            <w:r w:rsidRPr="008B45AF">
              <w:rPr>
                <w:rFonts w:cs="Arial"/>
                <w:b w:val="0"/>
                <w:sz w:val="16"/>
                <w:szCs w:val="16"/>
                <w:u w:val="single"/>
              </w:rPr>
              <w:t>wszystkie</w:t>
            </w:r>
            <w:r w:rsidRPr="008B45AF">
              <w:rPr>
                <w:rFonts w:cs="Arial"/>
                <w:b w:val="0"/>
                <w:sz w:val="16"/>
                <w:szCs w:val="16"/>
              </w:rPr>
              <w:t xml:space="preserve"> poznane wyrazy oraz zwroty (str.</w:t>
            </w:r>
            <w:r w:rsidRPr="008B45AF">
              <w:rPr>
                <w:rFonts w:cs="Arial"/>
                <w:sz w:val="16"/>
                <w:szCs w:val="16"/>
              </w:rPr>
              <w:t xml:space="preserve"> </w:t>
            </w:r>
            <w:r w:rsidRPr="008B45AF">
              <w:rPr>
                <w:rFonts w:cs="Arial"/>
                <w:b w:val="0"/>
                <w:sz w:val="16"/>
                <w:szCs w:val="16"/>
              </w:rPr>
              <w:t>20–27).</w:t>
            </w:r>
          </w:p>
        </w:tc>
      </w:tr>
      <w:tr w:rsidR="00A4726D" w:rsidRPr="008B45AF" w14:paraId="165B5643" w14:textId="77777777" w:rsidTr="005826D1">
        <w:trPr>
          <w:gridAfter w:val="1"/>
          <w:wAfter w:w="15" w:type="dxa"/>
          <w:cantSplit/>
        </w:trPr>
        <w:tc>
          <w:tcPr>
            <w:tcW w:w="1560" w:type="dxa"/>
            <w:vMerge/>
            <w:shd w:val="clear" w:color="auto" w:fill="E0E0E0"/>
          </w:tcPr>
          <w:p w14:paraId="06AB8C34" w14:textId="77777777" w:rsidR="00A4726D" w:rsidRPr="008B45AF" w:rsidRDefault="00A4726D" w:rsidP="005826D1">
            <w:pPr>
              <w:pStyle w:val="Zawartotabeli"/>
              <w:rPr>
                <w:rFonts w:cs="Arial"/>
                <w:b w:val="0"/>
                <w:sz w:val="16"/>
                <w:szCs w:val="16"/>
              </w:rPr>
            </w:pPr>
          </w:p>
        </w:tc>
        <w:tc>
          <w:tcPr>
            <w:tcW w:w="3402" w:type="dxa"/>
          </w:tcPr>
          <w:p w14:paraId="7E2E665A" w14:textId="77777777" w:rsidR="00A4726D" w:rsidRPr="008B45AF" w:rsidRDefault="00A4726D" w:rsidP="005826D1">
            <w:pPr>
              <w:pStyle w:val="Zawartotabeli"/>
              <w:rPr>
                <w:rFonts w:cs="Arial"/>
                <w:b w:val="0"/>
                <w:sz w:val="16"/>
                <w:szCs w:val="16"/>
              </w:rPr>
            </w:pPr>
            <w:r w:rsidRPr="008B45AF">
              <w:rPr>
                <w:rFonts w:cs="Arial"/>
                <w:b w:val="0"/>
                <w:sz w:val="16"/>
                <w:szCs w:val="16"/>
              </w:rPr>
              <w:t>Uczeń w niewielkim stopniu stosuje poznane struktury gramatyczne. Popełnia liczne błędy.</w:t>
            </w:r>
          </w:p>
        </w:tc>
        <w:tc>
          <w:tcPr>
            <w:tcW w:w="3260" w:type="dxa"/>
          </w:tcPr>
          <w:p w14:paraId="55198521" w14:textId="77777777" w:rsidR="00A4726D" w:rsidRPr="008B45AF" w:rsidRDefault="00A4726D" w:rsidP="005826D1">
            <w:pPr>
              <w:pStyle w:val="Zawartotabeli"/>
              <w:rPr>
                <w:rFonts w:cs="Arial"/>
                <w:b w:val="0"/>
                <w:sz w:val="16"/>
                <w:szCs w:val="16"/>
              </w:rPr>
            </w:pPr>
            <w:r w:rsidRPr="008B45AF">
              <w:rPr>
                <w:rFonts w:cs="Arial"/>
                <w:b w:val="0"/>
                <w:sz w:val="16"/>
                <w:szCs w:val="16"/>
              </w:rPr>
              <w:t>Częściowo poprawnie stosuje poznane struktury gramatyczne w zadaniach i własnych wypowiedziach.</w:t>
            </w:r>
          </w:p>
        </w:tc>
        <w:tc>
          <w:tcPr>
            <w:tcW w:w="3260" w:type="dxa"/>
          </w:tcPr>
          <w:p w14:paraId="4F151555" w14:textId="77777777" w:rsidR="00A4726D" w:rsidRPr="008B45AF" w:rsidRDefault="00A4726D" w:rsidP="005826D1">
            <w:pPr>
              <w:pStyle w:val="Zawartotabeli"/>
              <w:rPr>
                <w:rFonts w:cs="Arial"/>
                <w:b w:val="0"/>
                <w:sz w:val="16"/>
                <w:szCs w:val="16"/>
              </w:rPr>
            </w:pPr>
            <w:r w:rsidRPr="008B45AF">
              <w:rPr>
                <w:rFonts w:cs="Arial"/>
                <w:b w:val="0"/>
                <w:sz w:val="16"/>
                <w:szCs w:val="16"/>
              </w:rPr>
              <w:t>W większości poprawnie stosuje poznane struktury gramatyczne w zadaniach i własnych wypowiedziach. Błędy nie zakłócają komunikacji.</w:t>
            </w:r>
          </w:p>
        </w:tc>
        <w:tc>
          <w:tcPr>
            <w:tcW w:w="3379" w:type="dxa"/>
          </w:tcPr>
          <w:p w14:paraId="76E04F9E" w14:textId="77777777" w:rsidR="00A4726D" w:rsidRPr="008B45AF" w:rsidRDefault="00A4726D" w:rsidP="005826D1">
            <w:pPr>
              <w:pStyle w:val="Zawartotabeli"/>
              <w:rPr>
                <w:rFonts w:cs="Arial"/>
                <w:b w:val="0"/>
                <w:sz w:val="16"/>
                <w:szCs w:val="16"/>
              </w:rPr>
            </w:pPr>
            <w:r w:rsidRPr="008B45AF">
              <w:rPr>
                <w:rFonts w:cs="Arial"/>
                <w:b w:val="0"/>
                <w:sz w:val="16"/>
                <w:szCs w:val="16"/>
              </w:rPr>
              <w:t>Poprawnie stosuje poznane struktury gramatyczne w zadaniach i własnych wypowiedziach.</w:t>
            </w:r>
          </w:p>
        </w:tc>
      </w:tr>
      <w:tr w:rsidR="00A4726D" w:rsidRPr="008B45AF" w14:paraId="022DF958" w14:textId="77777777" w:rsidTr="005826D1">
        <w:trPr>
          <w:gridAfter w:val="1"/>
          <w:wAfter w:w="15" w:type="dxa"/>
          <w:cantSplit/>
        </w:trPr>
        <w:tc>
          <w:tcPr>
            <w:tcW w:w="1560" w:type="dxa"/>
            <w:vMerge/>
            <w:shd w:val="clear" w:color="auto" w:fill="E0E0E0"/>
          </w:tcPr>
          <w:p w14:paraId="4909178A" w14:textId="77777777" w:rsidR="00A4726D" w:rsidRPr="008B45AF" w:rsidRDefault="00A4726D" w:rsidP="005826D1">
            <w:pPr>
              <w:pStyle w:val="Zawartotabeli"/>
              <w:rPr>
                <w:rFonts w:cs="Arial"/>
                <w:b w:val="0"/>
                <w:sz w:val="16"/>
                <w:szCs w:val="16"/>
              </w:rPr>
            </w:pPr>
          </w:p>
        </w:tc>
        <w:tc>
          <w:tcPr>
            <w:tcW w:w="13301" w:type="dxa"/>
            <w:gridSpan w:val="4"/>
          </w:tcPr>
          <w:p w14:paraId="7CD8E2BE" w14:textId="77777777" w:rsidR="00A4726D" w:rsidRPr="008B45AF" w:rsidRDefault="00A4726D" w:rsidP="005826D1">
            <w:pPr>
              <w:pStyle w:val="Zawartotabeli"/>
              <w:numPr>
                <w:ilvl w:val="0"/>
                <w:numId w:val="38"/>
              </w:numPr>
              <w:rPr>
                <w:rFonts w:cs="Arial"/>
                <w:b w:val="0"/>
                <w:sz w:val="16"/>
                <w:szCs w:val="16"/>
              </w:rPr>
            </w:pPr>
            <w:r w:rsidRPr="008B45AF">
              <w:rPr>
                <w:rFonts w:cs="Arial"/>
                <w:b w:val="0"/>
                <w:color w:val="000000"/>
                <w:sz w:val="16"/>
                <w:szCs w:val="16"/>
              </w:rPr>
              <w:t>nazwy czynności</w:t>
            </w:r>
          </w:p>
          <w:p w14:paraId="277F9C85" w14:textId="77777777" w:rsidR="00A4726D" w:rsidRPr="008B45AF" w:rsidRDefault="00A4726D" w:rsidP="005826D1">
            <w:pPr>
              <w:pStyle w:val="Zawartotabeli"/>
              <w:numPr>
                <w:ilvl w:val="0"/>
                <w:numId w:val="38"/>
              </w:numPr>
              <w:rPr>
                <w:rFonts w:cs="Arial"/>
                <w:b w:val="0"/>
                <w:sz w:val="16"/>
                <w:szCs w:val="16"/>
              </w:rPr>
            </w:pPr>
            <w:r w:rsidRPr="008B45AF">
              <w:rPr>
                <w:rFonts w:cs="Arial"/>
                <w:b w:val="0"/>
                <w:color w:val="000000"/>
                <w:sz w:val="16"/>
                <w:szCs w:val="16"/>
              </w:rPr>
              <w:t>nazwy uczuć</w:t>
            </w:r>
          </w:p>
          <w:p w14:paraId="65A459C7" w14:textId="77777777" w:rsidR="00A4726D" w:rsidRPr="008B45AF" w:rsidRDefault="00A4726D" w:rsidP="005826D1">
            <w:pPr>
              <w:pStyle w:val="Zawartotabeli"/>
              <w:numPr>
                <w:ilvl w:val="0"/>
                <w:numId w:val="38"/>
              </w:numPr>
              <w:rPr>
                <w:rFonts w:cs="Arial"/>
                <w:b w:val="0"/>
                <w:sz w:val="16"/>
                <w:szCs w:val="16"/>
              </w:rPr>
            </w:pPr>
            <w:r w:rsidRPr="008B45AF">
              <w:rPr>
                <w:rFonts w:cs="Arial"/>
                <w:b w:val="0"/>
                <w:color w:val="000000"/>
                <w:sz w:val="16"/>
                <w:szCs w:val="16"/>
              </w:rPr>
              <w:t>nazwy przedmiotów domowych i mebli</w:t>
            </w:r>
          </w:p>
          <w:p w14:paraId="6D1521B9" w14:textId="77777777" w:rsidR="00A4726D" w:rsidRPr="008B45AF" w:rsidRDefault="00A4726D" w:rsidP="005826D1">
            <w:pPr>
              <w:pStyle w:val="Zawartotabeli"/>
              <w:numPr>
                <w:ilvl w:val="0"/>
                <w:numId w:val="38"/>
              </w:numPr>
              <w:rPr>
                <w:rFonts w:cs="Arial"/>
                <w:b w:val="0"/>
                <w:sz w:val="16"/>
                <w:szCs w:val="16"/>
              </w:rPr>
            </w:pPr>
            <w:r w:rsidRPr="008B45AF">
              <w:rPr>
                <w:rFonts w:cs="Arial"/>
                <w:b w:val="0"/>
                <w:color w:val="000000"/>
                <w:sz w:val="16"/>
                <w:szCs w:val="16"/>
              </w:rPr>
              <w:t>słowa związane ze sportem</w:t>
            </w:r>
          </w:p>
          <w:p w14:paraId="5EBBAEC4" w14:textId="77777777" w:rsidR="00A4726D" w:rsidRPr="008B45AF" w:rsidRDefault="00A4726D" w:rsidP="005826D1">
            <w:pPr>
              <w:pStyle w:val="Zawartotabeli"/>
              <w:numPr>
                <w:ilvl w:val="0"/>
                <w:numId w:val="38"/>
              </w:numPr>
              <w:rPr>
                <w:rFonts w:cs="Arial"/>
                <w:b w:val="0"/>
                <w:sz w:val="16"/>
                <w:szCs w:val="16"/>
                <w:lang w:val="en-US"/>
              </w:rPr>
            </w:pPr>
            <w:r w:rsidRPr="008B45AF">
              <w:rPr>
                <w:rFonts w:cs="Arial"/>
                <w:b w:val="0"/>
                <w:sz w:val="16"/>
                <w:szCs w:val="16"/>
                <w:lang w:val="en-US"/>
              </w:rPr>
              <w:t xml:space="preserve">konstrukcje: </w:t>
            </w:r>
            <w:r w:rsidRPr="008B45AF">
              <w:rPr>
                <w:rFonts w:cs="Arial"/>
                <w:b w:val="0"/>
                <w:i/>
                <w:color w:val="000000"/>
                <w:sz w:val="16"/>
                <w:szCs w:val="16"/>
                <w:lang w:val="en-US"/>
              </w:rPr>
              <w:t xml:space="preserve">I'm (dancing), </w:t>
            </w:r>
            <w:r w:rsidRPr="008B45AF">
              <w:rPr>
                <w:rFonts w:cs="Arial"/>
                <w:b w:val="0"/>
                <w:i/>
                <w:iCs/>
                <w:color w:val="000000"/>
                <w:sz w:val="16"/>
                <w:szCs w:val="16"/>
                <w:lang w:val="en-US"/>
              </w:rPr>
              <w:t xml:space="preserve">He's / She's (jumping), </w:t>
            </w:r>
            <w:r w:rsidRPr="008B45AF">
              <w:rPr>
                <w:rFonts w:cs="Arial"/>
                <w:b w:val="0"/>
                <w:i/>
                <w:sz w:val="16"/>
                <w:szCs w:val="16"/>
                <w:lang w:val="en-US" w:eastAsia="pl-PL"/>
              </w:rPr>
              <w:t>Yes, it's (dancing)</w:t>
            </w:r>
            <w:r w:rsidRPr="008B45AF">
              <w:rPr>
                <w:rFonts w:cs="Arial"/>
                <w:b w:val="0"/>
                <w:sz w:val="16"/>
                <w:szCs w:val="16"/>
                <w:lang w:val="en-US" w:eastAsia="pl-PL"/>
              </w:rPr>
              <w:t xml:space="preserve">; </w:t>
            </w:r>
            <w:r w:rsidRPr="008B45AF">
              <w:rPr>
                <w:rFonts w:cs="Arial"/>
                <w:b w:val="0"/>
                <w:color w:val="000000"/>
                <w:sz w:val="16"/>
                <w:szCs w:val="16"/>
                <w:lang w:val="en-US"/>
              </w:rPr>
              <w:t xml:space="preserve">zwroty: </w:t>
            </w:r>
            <w:r w:rsidRPr="008B45AF">
              <w:rPr>
                <w:rFonts w:cs="Arial"/>
                <w:b w:val="0"/>
                <w:i/>
                <w:iCs/>
                <w:color w:val="000000"/>
                <w:sz w:val="16"/>
                <w:szCs w:val="16"/>
                <w:lang w:val="en-US"/>
              </w:rPr>
              <w:t>Look out!, Oh, dear!,</w:t>
            </w:r>
            <w:r w:rsidRPr="008B45AF">
              <w:rPr>
                <w:rFonts w:cs="Arial"/>
                <w:b w:val="0"/>
                <w:i/>
                <w:sz w:val="16"/>
                <w:szCs w:val="16"/>
                <w:lang w:val="en-US" w:eastAsia="pl-PL"/>
              </w:rPr>
              <w:t xml:space="preserve"> He / She can (run).</w:t>
            </w:r>
          </w:p>
          <w:p w14:paraId="612C7915" w14:textId="77777777" w:rsidR="00A4726D" w:rsidRPr="008B45AF" w:rsidRDefault="00A4726D" w:rsidP="005826D1">
            <w:pPr>
              <w:pStyle w:val="Zawartotabeli"/>
              <w:numPr>
                <w:ilvl w:val="0"/>
                <w:numId w:val="38"/>
              </w:numPr>
              <w:rPr>
                <w:rFonts w:cs="Arial"/>
                <w:b w:val="0"/>
                <w:sz w:val="16"/>
                <w:szCs w:val="16"/>
                <w:lang w:val="en-US"/>
              </w:rPr>
            </w:pPr>
            <w:r w:rsidRPr="008B45AF">
              <w:rPr>
                <w:rFonts w:cs="Arial"/>
                <w:b w:val="0"/>
                <w:sz w:val="16"/>
                <w:szCs w:val="16"/>
                <w:lang w:val="en-US"/>
              </w:rPr>
              <w:t xml:space="preserve">pytania: </w:t>
            </w:r>
            <w:r w:rsidRPr="008B45AF">
              <w:rPr>
                <w:rFonts w:cs="Arial"/>
                <w:b w:val="0"/>
                <w:i/>
                <w:iCs/>
                <w:color w:val="000000"/>
                <w:sz w:val="16"/>
                <w:szCs w:val="16"/>
                <w:lang w:val="en-US"/>
              </w:rPr>
              <w:t xml:space="preserve">Who's this?, Where are they?, What is Chip?, </w:t>
            </w:r>
            <w:r w:rsidRPr="008B45AF">
              <w:rPr>
                <w:rFonts w:cs="Arial"/>
                <w:b w:val="0"/>
                <w:i/>
                <w:sz w:val="16"/>
                <w:szCs w:val="16"/>
                <w:lang w:val="en-US" w:eastAsia="pl-PL"/>
              </w:rPr>
              <w:t>What's he/she doing?, What's (he) wearing?, What is it doing?, Can you / he / she (throw a ball)?, Are you a (champion)?, Have you got / Has (he) got a (medal)?</w:t>
            </w:r>
          </w:p>
        </w:tc>
      </w:tr>
      <w:tr w:rsidR="00A4726D" w:rsidRPr="008B45AF" w14:paraId="1B275908" w14:textId="77777777" w:rsidTr="005826D1">
        <w:trPr>
          <w:gridAfter w:val="1"/>
          <w:wAfter w:w="15" w:type="dxa"/>
          <w:cantSplit/>
          <w:trHeight w:val="283"/>
        </w:trPr>
        <w:tc>
          <w:tcPr>
            <w:tcW w:w="1560" w:type="dxa"/>
            <w:vMerge w:val="restart"/>
            <w:shd w:val="clear" w:color="auto" w:fill="E0E0E0"/>
          </w:tcPr>
          <w:p w14:paraId="38C348DC" w14:textId="77777777" w:rsidR="00A4726D" w:rsidRPr="008B45AF" w:rsidRDefault="00A4726D" w:rsidP="005826D1">
            <w:pPr>
              <w:pStyle w:val="Zawartotabeli"/>
              <w:rPr>
                <w:rFonts w:cs="Arial"/>
                <w:sz w:val="16"/>
                <w:szCs w:val="16"/>
                <w:lang w:val="en-US"/>
              </w:rPr>
            </w:pPr>
          </w:p>
          <w:p w14:paraId="36CEF9FD" w14:textId="77777777" w:rsidR="00A4726D" w:rsidRPr="008B45AF" w:rsidRDefault="00A4726D" w:rsidP="005826D1">
            <w:pPr>
              <w:pStyle w:val="Zawartotabeli"/>
              <w:rPr>
                <w:rFonts w:cs="Arial"/>
                <w:bCs/>
                <w:sz w:val="16"/>
                <w:szCs w:val="16"/>
              </w:rPr>
            </w:pPr>
            <w:r w:rsidRPr="008B45AF">
              <w:rPr>
                <w:rFonts w:cs="Arial"/>
                <w:sz w:val="16"/>
                <w:szCs w:val="16"/>
              </w:rPr>
              <w:t>UMIEJĘTNOŚCI</w:t>
            </w:r>
          </w:p>
        </w:tc>
        <w:tc>
          <w:tcPr>
            <w:tcW w:w="3402" w:type="dxa"/>
          </w:tcPr>
          <w:p w14:paraId="3D593621" w14:textId="77777777" w:rsidR="00A4726D" w:rsidRPr="008B45AF" w:rsidRDefault="00A4726D" w:rsidP="005826D1">
            <w:pPr>
              <w:pStyle w:val="Zawartotabeli"/>
              <w:rPr>
                <w:rFonts w:cs="Arial"/>
                <w:b w:val="0"/>
                <w:sz w:val="16"/>
                <w:szCs w:val="16"/>
              </w:rPr>
            </w:pPr>
            <w:r w:rsidRPr="008B45AF">
              <w:rPr>
                <w:rFonts w:cs="Arial"/>
                <w:b w:val="0"/>
                <w:sz w:val="16"/>
                <w:szCs w:val="16"/>
              </w:rPr>
              <w:t>Zadania na rozumienie ze słuchu sprawiają mu trudność.</w:t>
            </w:r>
          </w:p>
        </w:tc>
        <w:tc>
          <w:tcPr>
            <w:tcW w:w="3260" w:type="dxa"/>
          </w:tcPr>
          <w:p w14:paraId="227E53F3" w14:textId="77777777" w:rsidR="00A4726D" w:rsidRPr="008B45AF" w:rsidRDefault="00A4726D" w:rsidP="005826D1">
            <w:pPr>
              <w:pStyle w:val="Zawartotabeli"/>
              <w:rPr>
                <w:rFonts w:cs="Arial"/>
                <w:b w:val="0"/>
                <w:sz w:val="16"/>
                <w:szCs w:val="16"/>
              </w:rPr>
            </w:pPr>
            <w:r w:rsidRPr="008B45AF">
              <w:rPr>
                <w:rFonts w:cs="Arial"/>
                <w:b w:val="0"/>
                <w:sz w:val="16"/>
                <w:szCs w:val="16"/>
              </w:rPr>
              <w:t>Częściowo poprawnie rozwiązuje zadania na słuchanie.</w:t>
            </w:r>
          </w:p>
        </w:tc>
        <w:tc>
          <w:tcPr>
            <w:tcW w:w="3260" w:type="dxa"/>
          </w:tcPr>
          <w:p w14:paraId="63676173" w14:textId="77777777" w:rsidR="00A4726D" w:rsidRPr="008B45AF" w:rsidRDefault="00A4726D" w:rsidP="005826D1">
            <w:pPr>
              <w:pStyle w:val="Zawartotabeli"/>
              <w:rPr>
                <w:rFonts w:cs="Arial"/>
                <w:b w:val="0"/>
                <w:sz w:val="16"/>
                <w:szCs w:val="16"/>
              </w:rPr>
            </w:pPr>
            <w:r w:rsidRPr="008B45AF">
              <w:rPr>
                <w:rFonts w:cs="Arial"/>
                <w:b w:val="0"/>
                <w:sz w:val="16"/>
                <w:szCs w:val="16"/>
              </w:rPr>
              <w:t>Rozumie większość komunikatów słownych na bazie poznanego słownictwa.</w:t>
            </w:r>
          </w:p>
          <w:p w14:paraId="10126042" w14:textId="77777777" w:rsidR="00A4726D" w:rsidRPr="008B45AF" w:rsidRDefault="00A4726D" w:rsidP="005826D1">
            <w:pPr>
              <w:pStyle w:val="Zawartotabeli"/>
              <w:rPr>
                <w:rFonts w:cs="Arial"/>
                <w:b w:val="0"/>
                <w:sz w:val="16"/>
                <w:szCs w:val="16"/>
              </w:rPr>
            </w:pPr>
            <w:r w:rsidRPr="008B45AF">
              <w:rPr>
                <w:rFonts w:cs="Arial"/>
                <w:b w:val="0"/>
                <w:sz w:val="16"/>
                <w:szCs w:val="16"/>
              </w:rPr>
              <w:t>W większości poprawnie rozwiązuje zadania na słuchanie.</w:t>
            </w:r>
          </w:p>
        </w:tc>
        <w:tc>
          <w:tcPr>
            <w:tcW w:w="3379" w:type="dxa"/>
          </w:tcPr>
          <w:p w14:paraId="2C037189" w14:textId="77777777" w:rsidR="00A4726D" w:rsidRPr="008B45AF" w:rsidRDefault="00A4726D" w:rsidP="005826D1">
            <w:pPr>
              <w:pStyle w:val="Zawartotabeli"/>
              <w:rPr>
                <w:rFonts w:cs="Arial"/>
                <w:b w:val="0"/>
                <w:sz w:val="16"/>
                <w:szCs w:val="16"/>
              </w:rPr>
            </w:pPr>
            <w:r w:rsidRPr="008B45AF">
              <w:rPr>
                <w:rFonts w:cs="Arial"/>
                <w:b w:val="0"/>
                <w:sz w:val="16"/>
                <w:szCs w:val="16"/>
              </w:rPr>
              <w:t>Rozumie szczegółowo komunikaty słowne w zakresie omawianych tematów. Poprawnie rozwiązuje zadania na słuchanie.</w:t>
            </w:r>
          </w:p>
        </w:tc>
      </w:tr>
      <w:tr w:rsidR="00A4726D" w:rsidRPr="008B45AF" w14:paraId="0F3B2A9F" w14:textId="77777777" w:rsidTr="005826D1">
        <w:trPr>
          <w:gridAfter w:val="1"/>
          <w:wAfter w:w="15" w:type="dxa"/>
          <w:cantSplit/>
        </w:trPr>
        <w:tc>
          <w:tcPr>
            <w:tcW w:w="1560" w:type="dxa"/>
            <w:vMerge/>
            <w:shd w:val="clear" w:color="auto" w:fill="E0E0E0"/>
          </w:tcPr>
          <w:p w14:paraId="4F8F4D97" w14:textId="77777777" w:rsidR="00A4726D" w:rsidRPr="008B45AF" w:rsidRDefault="00A4726D" w:rsidP="005826D1">
            <w:pPr>
              <w:pStyle w:val="Zawartotabeli"/>
              <w:rPr>
                <w:rFonts w:cs="Arial"/>
                <w:bCs/>
                <w:sz w:val="16"/>
                <w:szCs w:val="16"/>
              </w:rPr>
            </w:pPr>
          </w:p>
        </w:tc>
        <w:tc>
          <w:tcPr>
            <w:tcW w:w="3402" w:type="dxa"/>
          </w:tcPr>
          <w:p w14:paraId="47A070D9" w14:textId="77777777" w:rsidR="00A4726D" w:rsidRPr="008B45AF" w:rsidRDefault="00A4726D" w:rsidP="005826D1">
            <w:pPr>
              <w:pStyle w:val="Zawartotabeli"/>
              <w:rPr>
                <w:rFonts w:cs="Arial"/>
                <w:b w:val="0"/>
                <w:sz w:val="16"/>
                <w:szCs w:val="16"/>
              </w:rPr>
            </w:pPr>
            <w:r w:rsidRPr="008B45AF">
              <w:rPr>
                <w:rFonts w:cs="Arial"/>
                <w:b w:val="0"/>
                <w:sz w:val="16"/>
                <w:szCs w:val="16"/>
                <w:u w:val="single"/>
              </w:rPr>
              <w:t>Z pomocą</w:t>
            </w:r>
            <w:r w:rsidRPr="008B45AF">
              <w:rPr>
                <w:rFonts w:cs="Arial"/>
                <w:b w:val="0"/>
                <w:sz w:val="16"/>
                <w:szCs w:val="16"/>
              </w:rPr>
              <w:t xml:space="preserve"> nauczyciela wykazuje się w stopniu minimalnym umiejętnościami na ocenę dostateczną: naśladuje, odczytuje, wykonuje zadania z pomocą innych osób.</w:t>
            </w:r>
          </w:p>
          <w:p w14:paraId="71160A3F" w14:textId="77777777" w:rsidR="00A4726D" w:rsidRPr="008B45AF" w:rsidRDefault="00A4726D" w:rsidP="005826D1">
            <w:pPr>
              <w:pStyle w:val="Zawartotabeli"/>
              <w:rPr>
                <w:rFonts w:cs="Arial"/>
                <w:sz w:val="16"/>
                <w:szCs w:val="16"/>
              </w:rPr>
            </w:pPr>
          </w:p>
        </w:tc>
        <w:tc>
          <w:tcPr>
            <w:tcW w:w="3260" w:type="dxa"/>
          </w:tcPr>
          <w:p w14:paraId="759415C9" w14:textId="77777777" w:rsidR="00A4726D" w:rsidRPr="008B45AF" w:rsidRDefault="00A4726D" w:rsidP="005826D1">
            <w:pPr>
              <w:pStyle w:val="Zawartotabeli"/>
              <w:rPr>
                <w:rFonts w:cs="Arial"/>
                <w:b w:val="0"/>
                <w:sz w:val="16"/>
                <w:szCs w:val="16"/>
              </w:rPr>
            </w:pPr>
            <w:r w:rsidRPr="008B45AF">
              <w:rPr>
                <w:rFonts w:cs="Arial"/>
                <w:b w:val="0"/>
                <w:sz w:val="16"/>
                <w:szCs w:val="16"/>
              </w:rPr>
              <w:t>Uczeń:</w:t>
            </w:r>
          </w:p>
          <w:p w14:paraId="4D14A672"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reaguje na niektóre polecenia i pytania dotyczące poznanego materiału,</w:t>
            </w:r>
          </w:p>
          <w:p w14:paraId="2C4248F2"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w większości poprawnie rozwiązuje zadania na słuchanie,</w:t>
            </w:r>
          </w:p>
          <w:p w14:paraId="05F5241D"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nazywa podstawowe czynności, meble i przedmioty domowe zgodnie z usłyszanymi nazwami,</w:t>
            </w:r>
          </w:p>
          <w:p w14:paraId="287728DB"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częściowo poprawnie czyta poznane słowa,</w:t>
            </w:r>
          </w:p>
          <w:p w14:paraId="7E67157F"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z problemami opisuje czynności wykonywane przez inne osoby,</w:t>
            </w:r>
          </w:p>
          <w:p w14:paraId="53B0B554"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z problemami pisze o czynnościach przedstawionych na ilustracji,</w:t>
            </w:r>
          </w:p>
          <w:p w14:paraId="3D292BA9"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z problemami śpiewa piosenkę lub powtarza historyjkę.</w:t>
            </w:r>
          </w:p>
        </w:tc>
        <w:tc>
          <w:tcPr>
            <w:tcW w:w="3260" w:type="dxa"/>
          </w:tcPr>
          <w:p w14:paraId="6F7CCB8E"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Wykazuje się umiejętnościami na wyższym poziomie od wymaganych na ocenę dostateczną, ale nie spełnia wymagań na ocenę bardzo dobrą. </w:t>
            </w:r>
          </w:p>
          <w:p w14:paraId="219A0CA3" w14:textId="77777777" w:rsidR="00A4726D" w:rsidRPr="008B45AF" w:rsidRDefault="00A4726D" w:rsidP="005826D1">
            <w:pPr>
              <w:pStyle w:val="Zawartotabeli"/>
              <w:rPr>
                <w:rFonts w:cs="Arial"/>
                <w:sz w:val="16"/>
                <w:szCs w:val="16"/>
              </w:rPr>
            </w:pPr>
            <w:r w:rsidRPr="008B45AF">
              <w:rPr>
                <w:rFonts w:cs="Arial"/>
                <w:b w:val="0"/>
                <w:sz w:val="16"/>
                <w:szCs w:val="16"/>
              </w:rPr>
              <w:t>Zachowuje poprawność językową.</w:t>
            </w:r>
          </w:p>
        </w:tc>
        <w:tc>
          <w:tcPr>
            <w:tcW w:w="3379" w:type="dxa"/>
          </w:tcPr>
          <w:p w14:paraId="2DE37B0B" w14:textId="77777777" w:rsidR="00A4726D" w:rsidRPr="008B45AF" w:rsidRDefault="00A4726D" w:rsidP="005826D1">
            <w:pPr>
              <w:pStyle w:val="Zawartotabeli"/>
              <w:rPr>
                <w:rFonts w:cs="Arial"/>
                <w:b w:val="0"/>
                <w:sz w:val="16"/>
                <w:szCs w:val="16"/>
              </w:rPr>
            </w:pPr>
            <w:r w:rsidRPr="008B45AF">
              <w:rPr>
                <w:rFonts w:cs="Arial"/>
                <w:b w:val="0"/>
                <w:sz w:val="16"/>
                <w:szCs w:val="16"/>
              </w:rPr>
              <w:t>Uczeń:</w:t>
            </w:r>
          </w:p>
          <w:p w14:paraId="0AF426D2"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reaguje na polecenia i pytania dotyczące poznanego materiału,</w:t>
            </w:r>
          </w:p>
          <w:p w14:paraId="53820740"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nazywa różne czynności, meble i przedmioty domowe,</w:t>
            </w:r>
          </w:p>
          <w:p w14:paraId="3E5D0E99"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szczegółowo opisuje czynności wykonywane przez siebie i inne osoby,</w:t>
            </w:r>
          </w:p>
          <w:p w14:paraId="1305D016"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czyta i pisze poznane słowa,</w:t>
            </w:r>
          </w:p>
          <w:p w14:paraId="610CA0ED"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opisuje czynności zaprezentowane na ilustracji,</w:t>
            </w:r>
          </w:p>
          <w:p w14:paraId="3C868222"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śpiewa piosenkę i odgrywa historyjkę.</w:t>
            </w:r>
          </w:p>
        </w:tc>
      </w:tr>
      <w:tr w:rsidR="00A4726D" w:rsidRPr="008B45AF" w14:paraId="5CB2BCA4" w14:textId="77777777" w:rsidTr="005826D1">
        <w:trPr>
          <w:gridAfter w:val="1"/>
          <w:wAfter w:w="15" w:type="dxa"/>
        </w:trPr>
        <w:tc>
          <w:tcPr>
            <w:tcW w:w="14861" w:type="dxa"/>
            <w:gridSpan w:val="5"/>
            <w:shd w:val="clear" w:color="auto" w:fill="E0E0E0"/>
          </w:tcPr>
          <w:p w14:paraId="6BDEC830" w14:textId="77777777" w:rsidR="00A4726D" w:rsidRPr="008B45AF" w:rsidRDefault="00A4726D" w:rsidP="005826D1">
            <w:pPr>
              <w:pStyle w:val="Zawartotabeli"/>
              <w:jc w:val="center"/>
              <w:rPr>
                <w:rFonts w:cs="Arial"/>
                <w:b w:val="0"/>
                <w:sz w:val="16"/>
                <w:szCs w:val="16"/>
              </w:rPr>
            </w:pPr>
            <w:r w:rsidRPr="008B45AF">
              <w:rPr>
                <w:rFonts w:cs="Arial"/>
                <w:b w:val="0"/>
                <w:sz w:val="16"/>
                <w:szCs w:val="16"/>
              </w:rPr>
              <w:t xml:space="preserve">Uczeń rozwiązuje TEST NR 3 </w:t>
            </w:r>
          </w:p>
        </w:tc>
      </w:tr>
      <w:tr w:rsidR="00A4726D" w:rsidRPr="008B45AF" w14:paraId="09D96EF5" w14:textId="77777777" w:rsidTr="005826D1">
        <w:trPr>
          <w:gridAfter w:val="1"/>
          <w:wAfter w:w="15" w:type="dxa"/>
        </w:trPr>
        <w:tc>
          <w:tcPr>
            <w:tcW w:w="14861" w:type="dxa"/>
            <w:gridSpan w:val="5"/>
            <w:shd w:val="clear" w:color="auto" w:fill="00B050"/>
          </w:tcPr>
          <w:p w14:paraId="4FFBCC4C" w14:textId="77777777" w:rsidR="00A4726D" w:rsidRPr="008B45AF" w:rsidRDefault="00A4726D" w:rsidP="005826D1">
            <w:pPr>
              <w:pStyle w:val="Zawartotabeli"/>
              <w:rPr>
                <w:rFonts w:cs="Arial"/>
                <w:i/>
                <w:iCs/>
                <w:sz w:val="16"/>
                <w:szCs w:val="16"/>
                <w:lang w:val="en-US"/>
              </w:rPr>
            </w:pPr>
            <w:r w:rsidRPr="008B45AF">
              <w:rPr>
                <w:rFonts w:cs="Arial"/>
                <w:sz w:val="16"/>
                <w:szCs w:val="16"/>
                <w:lang w:val="en-US"/>
              </w:rPr>
              <w:t>New English Adventure 3, rozdział 4: THERE’S A PARK</w:t>
            </w:r>
          </w:p>
        </w:tc>
      </w:tr>
      <w:tr w:rsidR="00A4726D" w:rsidRPr="008B45AF" w14:paraId="4D945BC1" w14:textId="77777777" w:rsidTr="005826D1">
        <w:trPr>
          <w:gridAfter w:val="1"/>
          <w:wAfter w:w="15" w:type="dxa"/>
          <w:trHeight w:val="506"/>
        </w:trPr>
        <w:tc>
          <w:tcPr>
            <w:tcW w:w="1560" w:type="dxa"/>
            <w:shd w:val="clear" w:color="auto" w:fill="E0E0E0"/>
          </w:tcPr>
          <w:p w14:paraId="75825D54" w14:textId="77777777" w:rsidR="00A4726D" w:rsidRPr="008B45AF" w:rsidRDefault="00A4726D" w:rsidP="005826D1">
            <w:pPr>
              <w:pStyle w:val="Zawartotabeli"/>
              <w:rPr>
                <w:rFonts w:cs="Arial"/>
                <w:sz w:val="16"/>
                <w:szCs w:val="16"/>
                <w:lang w:val="en-US"/>
              </w:rPr>
            </w:pPr>
          </w:p>
          <w:p w14:paraId="254365CA" w14:textId="77777777" w:rsidR="00A4726D" w:rsidRPr="008B45AF" w:rsidRDefault="00A4726D" w:rsidP="005826D1">
            <w:pPr>
              <w:pStyle w:val="Zawartotabeli"/>
              <w:rPr>
                <w:rFonts w:cs="Arial"/>
                <w:sz w:val="16"/>
                <w:szCs w:val="16"/>
              </w:rPr>
            </w:pPr>
            <w:r w:rsidRPr="008B45AF">
              <w:rPr>
                <w:rFonts w:cs="Arial"/>
                <w:sz w:val="16"/>
                <w:szCs w:val="16"/>
              </w:rPr>
              <w:t>OCENA</w:t>
            </w:r>
          </w:p>
        </w:tc>
        <w:tc>
          <w:tcPr>
            <w:tcW w:w="3402" w:type="dxa"/>
          </w:tcPr>
          <w:p w14:paraId="25A4BD0B" w14:textId="77777777" w:rsidR="00A4726D" w:rsidRPr="008B45AF" w:rsidRDefault="00A4726D" w:rsidP="005826D1">
            <w:pPr>
              <w:pStyle w:val="Zawartotabeli"/>
              <w:jc w:val="center"/>
              <w:rPr>
                <w:rFonts w:cs="Arial"/>
                <w:sz w:val="16"/>
                <w:szCs w:val="16"/>
              </w:rPr>
            </w:pPr>
          </w:p>
          <w:p w14:paraId="3BF50D7D" w14:textId="77777777" w:rsidR="00A4726D" w:rsidRPr="008B45AF" w:rsidRDefault="00A4726D" w:rsidP="005826D1">
            <w:pPr>
              <w:pStyle w:val="Zawartotabeli"/>
              <w:jc w:val="center"/>
              <w:rPr>
                <w:rFonts w:cs="Arial"/>
                <w:sz w:val="16"/>
                <w:szCs w:val="16"/>
              </w:rPr>
            </w:pPr>
            <w:r w:rsidRPr="008B45AF">
              <w:rPr>
                <w:rFonts w:cs="Arial"/>
                <w:sz w:val="16"/>
                <w:szCs w:val="16"/>
              </w:rPr>
              <w:t>DOPUSZCZAJĄCA</w:t>
            </w:r>
          </w:p>
          <w:p w14:paraId="43133A9E" w14:textId="77777777" w:rsidR="00A4726D" w:rsidRPr="008B45AF" w:rsidRDefault="00A4726D" w:rsidP="005826D1">
            <w:pPr>
              <w:pStyle w:val="Zawartotabeli"/>
              <w:jc w:val="center"/>
              <w:rPr>
                <w:rFonts w:cs="Arial"/>
                <w:sz w:val="16"/>
                <w:szCs w:val="16"/>
              </w:rPr>
            </w:pPr>
          </w:p>
        </w:tc>
        <w:tc>
          <w:tcPr>
            <w:tcW w:w="3260" w:type="dxa"/>
            <w:shd w:val="clear" w:color="auto" w:fill="99CCFF"/>
          </w:tcPr>
          <w:p w14:paraId="53BCA0CE" w14:textId="77777777" w:rsidR="00A4726D" w:rsidRPr="008B45AF" w:rsidRDefault="00A4726D" w:rsidP="005826D1">
            <w:pPr>
              <w:pStyle w:val="Zawartotabeli"/>
              <w:jc w:val="center"/>
              <w:rPr>
                <w:rFonts w:cs="Arial"/>
                <w:sz w:val="16"/>
                <w:szCs w:val="16"/>
              </w:rPr>
            </w:pPr>
          </w:p>
          <w:p w14:paraId="0671DDC6" w14:textId="77777777" w:rsidR="00A4726D" w:rsidRPr="008B45AF" w:rsidRDefault="00A4726D" w:rsidP="005826D1">
            <w:pPr>
              <w:pStyle w:val="Zawartotabeli"/>
              <w:jc w:val="center"/>
              <w:rPr>
                <w:rFonts w:cs="Arial"/>
                <w:sz w:val="16"/>
                <w:szCs w:val="16"/>
              </w:rPr>
            </w:pPr>
            <w:r w:rsidRPr="008B45AF">
              <w:rPr>
                <w:rFonts w:cs="Arial"/>
                <w:sz w:val="16"/>
                <w:szCs w:val="16"/>
              </w:rPr>
              <w:t>DOSTATECZNA</w:t>
            </w:r>
          </w:p>
          <w:p w14:paraId="5955ADB9" w14:textId="77777777" w:rsidR="00A4726D" w:rsidRPr="008B45AF" w:rsidRDefault="00A4726D" w:rsidP="005826D1">
            <w:pPr>
              <w:pStyle w:val="Zawartotabeli"/>
              <w:jc w:val="center"/>
              <w:rPr>
                <w:rFonts w:cs="Arial"/>
                <w:sz w:val="16"/>
                <w:szCs w:val="16"/>
              </w:rPr>
            </w:pPr>
          </w:p>
        </w:tc>
        <w:tc>
          <w:tcPr>
            <w:tcW w:w="3260" w:type="dxa"/>
          </w:tcPr>
          <w:p w14:paraId="46F68645" w14:textId="77777777" w:rsidR="00A4726D" w:rsidRPr="008B45AF" w:rsidRDefault="00A4726D" w:rsidP="005826D1">
            <w:pPr>
              <w:pStyle w:val="Zawartotabeli"/>
              <w:jc w:val="center"/>
              <w:rPr>
                <w:rFonts w:cs="Arial"/>
                <w:sz w:val="16"/>
                <w:szCs w:val="16"/>
              </w:rPr>
            </w:pPr>
          </w:p>
          <w:p w14:paraId="7A89ECC4" w14:textId="77777777" w:rsidR="00A4726D" w:rsidRPr="008B45AF" w:rsidRDefault="00A4726D" w:rsidP="005826D1">
            <w:pPr>
              <w:pStyle w:val="Zawartotabeli"/>
              <w:jc w:val="center"/>
              <w:rPr>
                <w:rFonts w:cs="Arial"/>
                <w:sz w:val="16"/>
                <w:szCs w:val="16"/>
              </w:rPr>
            </w:pPr>
            <w:r w:rsidRPr="008B45AF">
              <w:rPr>
                <w:rFonts w:cs="Arial"/>
                <w:sz w:val="16"/>
                <w:szCs w:val="16"/>
              </w:rPr>
              <w:t>DOBRA</w:t>
            </w:r>
          </w:p>
          <w:p w14:paraId="184D0408" w14:textId="77777777" w:rsidR="00A4726D" w:rsidRPr="008B45AF" w:rsidRDefault="00A4726D" w:rsidP="005826D1">
            <w:pPr>
              <w:pStyle w:val="Zawartotabeli"/>
              <w:jc w:val="center"/>
              <w:rPr>
                <w:rFonts w:cs="Arial"/>
                <w:sz w:val="16"/>
                <w:szCs w:val="16"/>
              </w:rPr>
            </w:pPr>
          </w:p>
        </w:tc>
        <w:tc>
          <w:tcPr>
            <w:tcW w:w="3379" w:type="dxa"/>
            <w:shd w:val="clear" w:color="auto" w:fill="99CCFF"/>
          </w:tcPr>
          <w:p w14:paraId="5DA05EE0" w14:textId="77777777" w:rsidR="00A4726D" w:rsidRPr="008B45AF" w:rsidRDefault="00A4726D" w:rsidP="005826D1">
            <w:pPr>
              <w:pStyle w:val="Zawartotabeli"/>
              <w:jc w:val="center"/>
              <w:rPr>
                <w:rFonts w:cs="Arial"/>
                <w:sz w:val="16"/>
                <w:szCs w:val="16"/>
              </w:rPr>
            </w:pPr>
          </w:p>
          <w:p w14:paraId="6C64AB83" w14:textId="77777777" w:rsidR="00A4726D" w:rsidRPr="008B45AF" w:rsidRDefault="00A4726D" w:rsidP="005826D1">
            <w:pPr>
              <w:pStyle w:val="Zawartotabeli"/>
              <w:jc w:val="center"/>
              <w:rPr>
                <w:rFonts w:cs="Arial"/>
                <w:sz w:val="16"/>
                <w:szCs w:val="16"/>
              </w:rPr>
            </w:pPr>
            <w:r w:rsidRPr="008B45AF">
              <w:rPr>
                <w:rFonts w:cs="Arial"/>
                <w:sz w:val="16"/>
                <w:szCs w:val="16"/>
              </w:rPr>
              <w:t>BARDZO DOBRA</w:t>
            </w:r>
          </w:p>
          <w:p w14:paraId="6D14AF42" w14:textId="77777777" w:rsidR="00A4726D" w:rsidRPr="008B45AF" w:rsidRDefault="00A4726D" w:rsidP="005826D1">
            <w:pPr>
              <w:pStyle w:val="Zawartotabeli"/>
              <w:jc w:val="center"/>
              <w:rPr>
                <w:rFonts w:cs="Arial"/>
                <w:sz w:val="16"/>
                <w:szCs w:val="16"/>
              </w:rPr>
            </w:pPr>
          </w:p>
        </w:tc>
      </w:tr>
      <w:tr w:rsidR="00A4726D" w:rsidRPr="008B45AF" w14:paraId="70D08939" w14:textId="77777777" w:rsidTr="005826D1">
        <w:trPr>
          <w:gridAfter w:val="1"/>
          <w:wAfter w:w="15" w:type="dxa"/>
        </w:trPr>
        <w:tc>
          <w:tcPr>
            <w:tcW w:w="1560" w:type="dxa"/>
            <w:shd w:val="clear" w:color="auto" w:fill="E0E0E0"/>
          </w:tcPr>
          <w:p w14:paraId="4F90E0CA" w14:textId="77777777" w:rsidR="00A4726D" w:rsidRPr="008B45AF" w:rsidRDefault="00A4726D" w:rsidP="005826D1">
            <w:pPr>
              <w:pStyle w:val="Zawartotabeli"/>
              <w:rPr>
                <w:rFonts w:cs="Arial"/>
                <w:sz w:val="16"/>
                <w:szCs w:val="16"/>
              </w:rPr>
            </w:pPr>
          </w:p>
          <w:p w14:paraId="040C91E2" w14:textId="77777777" w:rsidR="00A4726D" w:rsidRPr="008B45AF" w:rsidRDefault="00A4726D" w:rsidP="005826D1">
            <w:pPr>
              <w:pStyle w:val="Zawartotabeli"/>
              <w:rPr>
                <w:rFonts w:cs="Arial"/>
                <w:sz w:val="16"/>
                <w:szCs w:val="16"/>
              </w:rPr>
            </w:pPr>
          </w:p>
        </w:tc>
        <w:tc>
          <w:tcPr>
            <w:tcW w:w="3402" w:type="dxa"/>
            <w:vAlign w:val="center"/>
          </w:tcPr>
          <w:p w14:paraId="71453F2D" w14:textId="77777777" w:rsidR="00A4726D" w:rsidRPr="008B45AF" w:rsidRDefault="00A4726D" w:rsidP="005826D1">
            <w:pPr>
              <w:pStyle w:val="Zawartotabeli"/>
              <w:jc w:val="center"/>
              <w:rPr>
                <w:rFonts w:cs="Arial"/>
                <w:sz w:val="16"/>
                <w:szCs w:val="16"/>
              </w:rPr>
            </w:pPr>
            <w:r w:rsidRPr="008B45AF">
              <w:rPr>
                <w:rFonts w:cs="Arial"/>
                <w:sz w:val="16"/>
                <w:szCs w:val="16"/>
              </w:rPr>
              <w:t>NISKI STOPIEŃ SPEŁNIENIA WYMAGAŃ EDUKACYJNYCH</w:t>
            </w:r>
          </w:p>
        </w:tc>
        <w:tc>
          <w:tcPr>
            <w:tcW w:w="3260" w:type="dxa"/>
            <w:shd w:val="clear" w:color="auto" w:fill="99CCFF"/>
            <w:vAlign w:val="center"/>
          </w:tcPr>
          <w:p w14:paraId="08958468" w14:textId="77777777" w:rsidR="00A4726D" w:rsidRPr="008B45AF" w:rsidRDefault="00A4726D" w:rsidP="005826D1">
            <w:pPr>
              <w:pStyle w:val="Zawartotabeli"/>
              <w:jc w:val="center"/>
              <w:rPr>
                <w:rFonts w:cs="Arial"/>
                <w:sz w:val="16"/>
                <w:szCs w:val="16"/>
              </w:rPr>
            </w:pPr>
            <w:r w:rsidRPr="008B45AF">
              <w:rPr>
                <w:rFonts w:cs="Arial"/>
                <w:sz w:val="16"/>
                <w:szCs w:val="16"/>
              </w:rPr>
              <w:t>PODSTAWOWY STOPIEŃ SPEŁNIENIA WYMAGAŃ</w:t>
            </w:r>
          </w:p>
          <w:p w14:paraId="6B05425A"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c>
          <w:tcPr>
            <w:tcW w:w="3260" w:type="dxa"/>
            <w:vAlign w:val="center"/>
          </w:tcPr>
          <w:p w14:paraId="43CF55DB" w14:textId="77777777" w:rsidR="00A4726D" w:rsidRPr="008B45AF" w:rsidRDefault="00A4726D" w:rsidP="005826D1">
            <w:pPr>
              <w:pStyle w:val="Zawartotabeli"/>
              <w:jc w:val="center"/>
              <w:rPr>
                <w:rFonts w:cs="Arial"/>
                <w:sz w:val="16"/>
                <w:szCs w:val="16"/>
              </w:rPr>
            </w:pPr>
            <w:r w:rsidRPr="008B45AF">
              <w:rPr>
                <w:rFonts w:cs="Arial"/>
                <w:sz w:val="16"/>
                <w:szCs w:val="16"/>
              </w:rPr>
              <w:t>ŚREDNI STOPIEŃ SPEŁNIENIA WYMAGAŃ</w:t>
            </w:r>
          </w:p>
          <w:p w14:paraId="041D806A"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c>
          <w:tcPr>
            <w:tcW w:w="3379" w:type="dxa"/>
            <w:shd w:val="clear" w:color="auto" w:fill="99CCFF"/>
            <w:vAlign w:val="center"/>
          </w:tcPr>
          <w:p w14:paraId="7AD40B6A" w14:textId="77777777" w:rsidR="00A4726D" w:rsidRPr="008B45AF" w:rsidRDefault="00A4726D" w:rsidP="005826D1">
            <w:pPr>
              <w:pStyle w:val="Zawartotabeli"/>
              <w:jc w:val="center"/>
              <w:rPr>
                <w:rFonts w:cs="Arial"/>
                <w:sz w:val="16"/>
                <w:szCs w:val="16"/>
              </w:rPr>
            </w:pPr>
            <w:r w:rsidRPr="008B45AF">
              <w:rPr>
                <w:rFonts w:cs="Arial"/>
                <w:sz w:val="16"/>
                <w:szCs w:val="16"/>
              </w:rPr>
              <w:t>WYSOKI STOPIEŃ SPEŁNIENIA WYMAGAŃ</w:t>
            </w:r>
          </w:p>
          <w:p w14:paraId="33C6E874"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r>
      <w:tr w:rsidR="00A4726D" w:rsidRPr="008B45AF" w14:paraId="41336321" w14:textId="77777777" w:rsidTr="005826D1">
        <w:trPr>
          <w:gridAfter w:val="1"/>
          <w:wAfter w:w="15" w:type="dxa"/>
          <w:cantSplit/>
        </w:trPr>
        <w:tc>
          <w:tcPr>
            <w:tcW w:w="1560" w:type="dxa"/>
            <w:vMerge w:val="restart"/>
            <w:shd w:val="clear" w:color="auto" w:fill="E0E0E0"/>
          </w:tcPr>
          <w:p w14:paraId="0B2D3CCE" w14:textId="77777777" w:rsidR="00A4726D" w:rsidRPr="008B45AF" w:rsidRDefault="00A4726D" w:rsidP="005826D1">
            <w:pPr>
              <w:pStyle w:val="Zawartotabeli"/>
              <w:rPr>
                <w:rFonts w:cs="Arial"/>
                <w:b w:val="0"/>
                <w:sz w:val="16"/>
                <w:szCs w:val="16"/>
              </w:rPr>
            </w:pPr>
            <w:r w:rsidRPr="008B45AF">
              <w:rPr>
                <w:rFonts w:cs="Arial"/>
                <w:bCs/>
                <w:sz w:val="16"/>
                <w:szCs w:val="16"/>
              </w:rPr>
              <w:t>WIEDZA:</w:t>
            </w:r>
            <w:r w:rsidRPr="008B45AF">
              <w:rPr>
                <w:rFonts w:cs="Arial"/>
                <w:b w:val="0"/>
                <w:sz w:val="16"/>
                <w:szCs w:val="16"/>
              </w:rPr>
              <w:br/>
              <w:t xml:space="preserve">znajomość </w:t>
            </w:r>
          </w:p>
          <w:p w14:paraId="6182704B"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środków </w:t>
            </w:r>
          </w:p>
          <w:p w14:paraId="641AD5B2" w14:textId="77777777" w:rsidR="00A4726D" w:rsidRPr="008B45AF" w:rsidRDefault="00A4726D" w:rsidP="005826D1">
            <w:pPr>
              <w:pStyle w:val="Zawartotabeli"/>
              <w:rPr>
                <w:rFonts w:cs="Arial"/>
                <w:b w:val="0"/>
                <w:sz w:val="16"/>
                <w:szCs w:val="16"/>
              </w:rPr>
            </w:pPr>
            <w:r w:rsidRPr="008B45AF">
              <w:rPr>
                <w:rFonts w:cs="Arial"/>
                <w:b w:val="0"/>
                <w:sz w:val="16"/>
                <w:szCs w:val="16"/>
              </w:rPr>
              <w:t>językowych</w:t>
            </w:r>
          </w:p>
        </w:tc>
        <w:tc>
          <w:tcPr>
            <w:tcW w:w="3402" w:type="dxa"/>
          </w:tcPr>
          <w:p w14:paraId="7484EF71"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Uczeń zna i stosuje </w:t>
            </w:r>
            <w:r w:rsidRPr="008B45AF">
              <w:rPr>
                <w:rFonts w:cs="Arial"/>
                <w:b w:val="0"/>
                <w:bCs/>
                <w:sz w:val="16"/>
                <w:szCs w:val="16"/>
              </w:rPr>
              <w:t>kilka podstawowych słów.</w:t>
            </w:r>
          </w:p>
        </w:tc>
        <w:tc>
          <w:tcPr>
            <w:tcW w:w="3260" w:type="dxa"/>
          </w:tcPr>
          <w:p w14:paraId="2AE2C3D4"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Uczeń zna i stosuje </w:t>
            </w:r>
            <w:r w:rsidRPr="008B45AF">
              <w:rPr>
                <w:rFonts w:cs="Arial"/>
                <w:b w:val="0"/>
                <w:bCs/>
                <w:sz w:val="16"/>
                <w:szCs w:val="16"/>
              </w:rPr>
              <w:t>część podstawowych słów i zwrotów.</w:t>
            </w:r>
          </w:p>
        </w:tc>
        <w:tc>
          <w:tcPr>
            <w:tcW w:w="3260" w:type="dxa"/>
          </w:tcPr>
          <w:p w14:paraId="587F6691" w14:textId="77777777" w:rsidR="00A4726D" w:rsidRPr="008B45AF" w:rsidRDefault="00A4726D" w:rsidP="005826D1">
            <w:pPr>
              <w:pStyle w:val="Zawartotabeli"/>
              <w:rPr>
                <w:rFonts w:cs="Arial"/>
                <w:b w:val="0"/>
                <w:sz w:val="16"/>
                <w:szCs w:val="16"/>
              </w:rPr>
            </w:pPr>
            <w:r w:rsidRPr="008B45AF">
              <w:rPr>
                <w:rFonts w:cs="Arial"/>
                <w:b w:val="0"/>
                <w:sz w:val="16"/>
                <w:szCs w:val="16"/>
              </w:rPr>
              <w:t>Zna i stosuje większość poznanych wyrazów oraz zwrotów</w:t>
            </w:r>
            <w:r w:rsidRPr="008B45AF">
              <w:rPr>
                <w:rFonts w:cs="Arial"/>
                <w:b w:val="0"/>
                <w:bCs/>
                <w:sz w:val="16"/>
                <w:szCs w:val="16"/>
              </w:rPr>
              <w:t>.</w:t>
            </w:r>
          </w:p>
        </w:tc>
        <w:tc>
          <w:tcPr>
            <w:tcW w:w="3379" w:type="dxa"/>
          </w:tcPr>
          <w:p w14:paraId="2A8EBE9D"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Zna i stosuje </w:t>
            </w:r>
            <w:r w:rsidRPr="008B45AF">
              <w:rPr>
                <w:rFonts w:cs="Arial"/>
                <w:b w:val="0"/>
                <w:sz w:val="16"/>
                <w:szCs w:val="16"/>
                <w:u w:val="single"/>
              </w:rPr>
              <w:t>wszystkie</w:t>
            </w:r>
            <w:r w:rsidRPr="008B45AF">
              <w:rPr>
                <w:rFonts w:cs="Arial"/>
                <w:b w:val="0"/>
                <w:sz w:val="16"/>
                <w:szCs w:val="16"/>
              </w:rPr>
              <w:t xml:space="preserve"> poznane wyrazy oraz zwroty (str.</w:t>
            </w:r>
            <w:r w:rsidRPr="008B45AF">
              <w:rPr>
                <w:rFonts w:cs="Arial"/>
                <w:sz w:val="16"/>
                <w:szCs w:val="16"/>
              </w:rPr>
              <w:t xml:space="preserve"> </w:t>
            </w:r>
            <w:r w:rsidRPr="008B45AF">
              <w:rPr>
                <w:rFonts w:cs="Arial"/>
                <w:b w:val="0"/>
                <w:sz w:val="16"/>
                <w:szCs w:val="16"/>
              </w:rPr>
              <w:t>28–35).</w:t>
            </w:r>
          </w:p>
        </w:tc>
      </w:tr>
      <w:tr w:rsidR="00A4726D" w:rsidRPr="008B45AF" w14:paraId="390CDC9A" w14:textId="77777777" w:rsidTr="005826D1">
        <w:trPr>
          <w:gridAfter w:val="1"/>
          <w:wAfter w:w="15" w:type="dxa"/>
          <w:cantSplit/>
        </w:trPr>
        <w:tc>
          <w:tcPr>
            <w:tcW w:w="1560" w:type="dxa"/>
            <w:vMerge/>
            <w:shd w:val="clear" w:color="auto" w:fill="E0E0E0"/>
          </w:tcPr>
          <w:p w14:paraId="6B6EB783" w14:textId="77777777" w:rsidR="00A4726D" w:rsidRPr="008B45AF" w:rsidRDefault="00A4726D" w:rsidP="005826D1">
            <w:pPr>
              <w:pStyle w:val="Zawartotabeli"/>
              <w:rPr>
                <w:rFonts w:cs="Arial"/>
                <w:b w:val="0"/>
                <w:sz w:val="16"/>
                <w:szCs w:val="16"/>
              </w:rPr>
            </w:pPr>
          </w:p>
        </w:tc>
        <w:tc>
          <w:tcPr>
            <w:tcW w:w="3402" w:type="dxa"/>
          </w:tcPr>
          <w:p w14:paraId="11830438" w14:textId="77777777" w:rsidR="00A4726D" w:rsidRPr="008B45AF" w:rsidRDefault="00A4726D" w:rsidP="005826D1">
            <w:pPr>
              <w:pStyle w:val="Zawartotabeli"/>
              <w:rPr>
                <w:rFonts w:cs="Arial"/>
                <w:b w:val="0"/>
                <w:sz w:val="16"/>
                <w:szCs w:val="16"/>
              </w:rPr>
            </w:pPr>
            <w:r w:rsidRPr="008B45AF">
              <w:rPr>
                <w:rFonts w:cs="Arial"/>
                <w:b w:val="0"/>
                <w:sz w:val="16"/>
                <w:szCs w:val="16"/>
              </w:rPr>
              <w:t>Uczeń w niewielkim stopniu stosuje poznane struktury gramatyczne. Popełnia liczne błędy.</w:t>
            </w:r>
          </w:p>
        </w:tc>
        <w:tc>
          <w:tcPr>
            <w:tcW w:w="3260" w:type="dxa"/>
          </w:tcPr>
          <w:p w14:paraId="6A4593E9" w14:textId="77777777" w:rsidR="00A4726D" w:rsidRPr="008B45AF" w:rsidRDefault="00A4726D" w:rsidP="005826D1">
            <w:pPr>
              <w:pStyle w:val="Zawartotabeli"/>
              <w:rPr>
                <w:rFonts w:cs="Arial"/>
                <w:b w:val="0"/>
                <w:sz w:val="16"/>
                <w:szCs w:val="16"/>
              </w:rPr>
            </w:pPr>
            <w:r w:rsidRPr="008B45AF">
              <w:rPr>
                <w:rFonts w:cs="Arial"/>
                <w:b w:val="0"/>
                <w:sz w:val="16"/>
                <w:szCs w:val="16"/>
              </w:rPr>
              <w:t>Częściowo poprawnie stosuje poznane struktury gramatyczne w zadaniach i własnych wypowiedziach.</w:t>
            </w:r>
          </w:p>
        </w:tc>
        <w:tc>
          <w:tcPr>
            <w:tcW w:w="3260" w:type="dxa"/>
          </w:tcPr>
          <w:p w14:paraId="0A483AFF" w14:textId="77777777" w:rsidR="00A4726D" w:rsidRPr="008B45AF" w:rsidRDefault="00A4726D" w:rsidP="005826D1">
            <w:pPr>
              <w:pStyle w:val="Zawartotabeli"/>
              <w:rPr>
                <w:rFonts w:cs="Arial"/>
                <w:b w:val="0"/>
                <w:sz w:val="16"/>
                <w:szCs w:val="16"/>
              </w:rPr>
            </w:pPr>
            <w:r w:rsidRPr="008B45AF">
              <w:rPr>
                <w:rFonts w:cs="Arial"/>
                <w:b w:val="0"/>
                <w:sz w:val="16"/>
                <w:szCs w:val="16"/>
              </w:rPr>
              <w:t>W większości poprawnie stosuje poznane struktury gramatyczne w zadaniach i własnych wypowiedziach. Błędy nie zakłócają komunikacji.</w:t>
            </w:r>
          </w:p>
        </w:tc>
        <w:tc>
          <w:tcPr>
            <w:tcW w:w="3379" w:type="dxa"/>
          </w:tcPr>
          <w:p w14:paraId="100C0AF4" w14:textId="77777777" w:rsidR="00A4726D" w:rsidRPr="008B45AF" w:rsidRDefault="00A4726D" w:rsidP="005826D1">
            <w:pPr>
              <w:pStyle w:val="Zawartotabeli"/>
              <w:rPr>
                <w:rFonts w:cs="Arial"/>
                <w:b w:val="0"/>
                <w:sz w:val="16"/>
                <w:szCs w:val="16"/>
              </w:rPr>
            </w:pPr>
            <w:r w:rsidRPr="008B45AF">
              <w:rPr>
                <w:rFonts w:cs="Arial"/>
                <w:b w:val="0"/>
                <w:sz w:val="16"/>
                <w:szCs w:val="16"/>
              </w:rPr>
              <w:t>Poprawnie stosuje poznane struktury gramatyczne w zadaniach i własnych wypowiedziach.</w:t>
            </w:r>
          </w:p>
        </w:tc>
      </w:tr>
      <w:tr w:rsidR="00A4726D" w:rsidRPr="008B45AF" w14:paraId="233B86A2" w14:textId="77777777" w:rsidTr="005826D1">
        <w:trPr>
          <w:gridAfter w:val="1"/>
          <w:wAfter w:w="15" w:type="dxa"/>
          <w:cantSplit/>
        </w:trPr>
        <w:tc>
          <w:tcPr>
            <w:tcW w:w="1560" w:type="dxa"/>
            <w:vMerge/>
            <w:shd w:val="clear" w:color="auto" w:fill="E0E0E0"/>
          </w:tcPr>
          <w:p w14:paraId="3D77CEFF" w14:textId="77777777" w:rsidR="00A4726D" w:rsidRPr="008B45AF" w:rsidRDefault="00A4726D" w:rsidP="005826D1">
            <w:pPr>
              <w:pStyle w:val="Zawartotabeli"/>
              <w:rPr>
                <w:rFonts w:cs="Arial"/>
                <w:b w:val="0"/>
                <w:sz w:val="16"/>
                <w:szCs w:val="16"/>
              </w:rPr>
            </w:pPr>
          </w:p>
        </w:tc>
        <w:tc>
          <w:tcPr>
            <w:tcW w:w="13301" w:type="dxa"/>
            <w:gridSpan w:val="4"/>
          </w:tcPr>
          <w:p w14:paraId="384CD851" w14:textId="77777777" w:rsidR="00A4726D" w:rsidRPr="008B45AF" w:rsidRDefault="00A4726D" w:rsidP="00A4726D">
            <w:pPr>
              <w:numPr>
                <w:ilvl w:val="0"/>
                <w:numId w:val="6"/>
              </w:numPr>
              <w:suppressAutoHyphens/>
              <w:snapToGrid w:val="0"/>
              <w:spacing w:after="0" w:line="240" w:lineRule="auto"/>
              <w:rPr>
                <w:rFonts w:ascii="Arial" w:hAnsi="Arial" w:cs="Arial"/>
                <w:b/>
                <w:bCs/>
                <w:color w:val="000000"/>
                <w:sz w:val="16"/>
                <w:szCs w:val="16"/>
              </w:rPr>
            </w:pPr>
            <w:r w:rsidRPr="008B45AF">
              <w:rPr>
                <w:rFonts w:ascii="Arial" w:hAnsi="Arial" w:cs="Arial"/>
                <w:b/>
                <w:bCs/>
                <w:sz w:val="16"/>
                <w:szCs w:val="16"/>
              </w:rPr>
              <w:t>nazwy miejsc w mieście</w:t>
            </w:r>
          </w:p>
          <w:p w14:paraId="7713606F" w14:textId="77777777" w:rsidR="00A4726D" w:rsidRPr="008B45AF" w:rsidRDefault="00A4726D" w:rsidP="00A4726D">
            <w:pPr>
              <w:numPr>
                <w:ilvl w:val="0"/>
                <w:numId w:val="6"/>
              </w:numPr>
              <w:suppressAutoHyphens/>
              <w:snapToGrid w:val="0"/>
              <w:spacing w:after="0" w:line="240" w:lineRule="auto"/>
              <w:rPr>
                <w:rFonts w:ascii="Arial" w:hAnsi="Arial" w:cs="Arial"/>
                <w:b/>
                <w:bCs/>
                <w:color w:val="000000"/>
                <w:sz w:val="16"/>
                <w:szCs w:val="16"/>
              </w:rPr>
            </w:pPr>
            <w:r w:rsidRPr="008B45AF">
              <w:rPr>
                <w:rFonts w:ascii="Arial" w:hAnsi="Arial" w:cs="Arial"/>
                <w:b/>
                <w:bCs/>
                <w:color w:val="000000"/>
                <w:sz w:val="16"/>
                <w:szCs w:val="16"/>
              </w:rPr>
              <w:t>przyimki miejsca</w:t>
            </w:r>
          </w:p>
          <w:p w14:paraId="3D676754" w14:textId="77777777" w:rsidR="00A4726D" w:rsidRPr="008B45AF" w:rsidRDefault="00A4726D" w:rsidP="00A4726D">
            <w:pPr>
              <w:numPr>
                <w:ilvl w:val="0"/>
                <w:numId w:val="6"/>
              </w:numPr>
              <w:suppressAutoHyphens/>
              <w:snapToGrid w:val="0"/>
              <w:spacing w:after="0" w:line="240" w:lineRule="auto"/>
              <w:rPr>
                <w:rFonts w:ascii="Arial" w:hAnsi="Arial" w:cs="Arial"/>
                <w:b/>
                <w:bCs/>
                <w:color w:val="000000"/>
                <w:sz w:val="16"/>
                <w:szCs w:val="16"/>
              </w:rPr>
            </w:pPr>
            <w:r w:rsidRPr="008B45AF">
              <w:rPr>
                <w:rFonts w:ascii="Arial" w:hAnsi="Arial" w:cs="Arial"/>
                <w:b/>
                <w:bCs/>
                <w:color w:val="000000"/>
                <w:sz w:val="16"/>
                <w:szCs w:val="16"/>
              </w:rPr>
              <w:t>nazwy czynności</w:t>
            </w:r>
          </w:p>
          <w:p w14:paraId="42F3D5A9" w14:textId="77777777" w:rsidR="00A4726D" w:rsidRPr="008B45AF" w:rsidRDefault="00A4726D" w:rsidP="00A4726D">
            <w:pPr>
              <w:numPr>
                <w:ilvl w:val="0"/>
                <w:numId w:val="6"/>
              </w:numPr>
              <w:suppressAutoHyphens/>
              <w:snapToGrid w:val="0"/>
              <w:spacing w:after="0" w:line="240" w:lineRule="auto"/>
              <w:rPr>
                <w:rFonts w:ascii="Arial" w:hAnsi="Arial" w:cs="Arial"/>
                <w:b/>
                <w:bCs/>
                <w:i/>
                <w:iCs/>
                <w:sz w:val="16"/>
                <w:szCs w:val="16"/>
                <w:lang w:val="en-US"/>
              </w:rPr>
            </w:pPr>
            <w:r w:rsidRPr="008B45AF">
              <w:rPr>
                <w:rFonts w:ascii="Arial" w:hAnsi="Arial" w:cs="Arial"/>
                <w:b/>
                <w:bCs/>
                <w:sz w:val="16"/>
                <w:szCs w:val="16"/>
                <w:lang w:val="en-US"/>
              </w:rPr>
              <w:t xml:space="preserve">konstrukcje: </w:t>
            </w:r>
            <w:r w:rsidRPr="008B45AF">
              <w:rPr>
                <w:rFonts w:ascii="Arial" w:hAnsi="Arial" w:cs="Arial"/>
                <w:b/>
                <w:bCs/>
                <w:i/>
                <w:iCs/>
                <w:color w:val="000000"/>
                <w:sz w:val="16"/>
                <w:szCs w:val="16"/>
                <w:lang w:val="en-US"/>
              </w:rPr>
              <w:t xml:space="preserve">There's / isn't a (school), There are (shops), </w:t>
            </w:r>
            <w:r w:rsidRPr="008B45AF">
              <w:rPr>
                <w:rFonts w:ascii="Arial" w:hAnsi="Arial" w:cs="Arial"/>
                <w:b/>
                <w:bCs/>
                <w:i/>
                <w:sz w:val="16"/>
                <w:szCs w:val="16"/>
                <w:lang w:val="en-US" w:eastAsia="pl-PL"/>
              </w:rPr>
              <w:t>Let's go in!, Find the (girl)</w:t>
            </w:r>
          </w:p>
          <w:p w14:paraId="1F588D90" w14:textId="77777777" w:rsidR="00A4726D" w:rsidRPr="008B45AF" w:rsidRDefault="00A4726D" w:rsidP="00A4726D">
            <w:pPr>
              <w:numPr>
                <w:ilvl w:val="0"/>
                <w:numId w:val="6"/>
              </w:numPr>
              <w:suppressAutoHyphens/>
              <w:snapToGrid w:val="0"/>
              <w:spacing w:after="0" w:line="240" w:lineRule="auto"/>
              <w:rPr>
                <w:rFonts w:ascii="Arial" w:hAnsi="Arial" w:cs="Arial"/>
                <w:b/>
                <w:bCs/>
                <w:i/>
                <w:iCs/>
                <w:sz w:val="16"/>
                <w:szCs w:val="16"/>
                <w:lang w:val="en-US"/>
              </w:rPr>
            </w:pPr>
            <w:r w:rsidRPr="008B45AF">
              <w:rPr>
                <w:rFonts w:ascii="Arial" w:hAnsi="Arial" w:cs="Arial"/>
                <w:b/>
                <w:bCs/>
                <w:sz w:val="16"/>
                <w:szCs w:val="16"/>
                <w:lang w:val="en-US"/>
              </w:rPr>
              <w:t xml:space="preserve">pytania: </w:t>
            </w:r>
            <w:r w:rsidRPr="008B45AF">
              <w:rPr>
                <w:rFonts w:ascii="Arial" w:hAnsi="Arial" w:cs="Arial"/>
                <w:b/>
                <w:bCs/>
                <w:i/>
                <w:iCs/>
                <w:color w:val="000000"/>
                <w:sz w:val="16"/>
                <w:szCs w:val="16"/>
                <w:lang w:val="en-US"/>
              </w:rPr>
              <w:t xml:space="preserve">What's this?, How many cars?, Is there a …?, Can you see ..?, </w:t>
            </w:r>
            <w:r w:rsidRPr="008B45AF">
              <w:rPr>
                <w:rFonts w:ascii="Arial" w:hAnsi="Arial" w:cs="Arial"/>
                <w:b/>
                <w:bCs/>
                <w:i/>
                <w:sz w:val="16"/>
                <w:szCs w:val="16"/>
                <w:lang w:val="en-US" w:eastAsia="pl-PL"/>
              </w:rPr>
              <w:t>Where's the (school)?, Is it (behind) the chair?, Is there a (river) in your town?, What can you see in London?, Where is it?, Can you walk in Green Park?</w:t>
            </w:r>
          </w:p>
        </w:tc>
      </w:tr>
      <w:tr w:rsidR="00A4726D" w:rsidRPr="008B45AF" w14:paraId="73A937B1" w14:textId="77777777" w:rsidTr="005826D1">
        <w:trPr>
          <w:gridAfter w:val="1"/>
          <w:wAfter w:w="15" w:type="dxa"/>
          <w:cantSplit/>
          <w:trHeight w:val="283"/>
        </w:trPr>
        <w:tc>
          <w:tcPr>
            <w:tcW w:w="1560" w:type="dxa"/>
            <w:vMerge w:val="restart"/>
            <w:shd w:val="clear" w:color="auto" w:fill="E0E0E0"/>
          </w:tcPr>
          <w:p w14:paraId="3DA8CCF8" w14:textId="77777777" w:rsidR="00A4726D" w:rsidRPr="008B45AF" w:rsidRDefault="00A4726D" w:rsidP="005826D1">
            <w:pPr>
              <w:pStyle w:val="Zawartotabeli"/>
              <w:rPr>
                <w:rFonts w:cs="Arial"/>
                <w:sz w:val="16"/>
                <w:szCs w:val="16"/>
                <w:lang w:val="en-US"/>
              </w:rPr>
            </w:pPr>
          </w:p>
          <w:p w14:paraId="0FCC10F3" w14:textId="77777777" w:rsidR="00A4726D" w:rsidRPr="008B45AF" w:rsidRDefault="00A4726D" w:rsidP="005826D1">
            <w:pPr>
              <w:pStyle w:val="Zawartotabeli"/>
              <w:rPr>
                <w:rFonts w:cs="Arial"/>
                <w:bCs/>
                <w:sz w:val="16"/>
                <w:szCs w:val="16"/>
              </w:rPr>
            </w:pPr>
            <w:r w:rsidRPr="008B45AF">
              <w:rPr>
                <w:rFonts w:cs="Arial"/>
                <w:sz w:val="16"/>
                <w:szCs w:val="16"/>
              </w:rPr>
              <w:t>UMIEJĘTNOŚCI</w:t>
            </w:r>
          </w:p>
        </w:tc>
        <w:tc>
          <w:tcPr>
            <w:tcW w:w="3402" w:type="dxa"/>
          </w:tcPr>
          <w:p w14:paraId="22B2FF5D" w14:textId="77777777" w:rsidR="00A4726D" w:rsidRPr="008B45AF" w:rsidRDefault="00A4726D" w:rsidP="005826D1">
            <w:pPr>
              <w:pStyle w:val="Zawartotabeli"/>
              <w:rPr>
                <w:rFonts w:cs="Arial"/>
                <w:b w:val="0"/>
                <w:sz w:val="16"/>
                <w:szCs w:val="16"/>
              </w:rPr>
            </w:pPr>
            <w:r w:rsidRPr="008B45AF">
              <w:rPr>
                <w:rFonts w:cs="Arial"/>
                <w:b w:val="0"/>
                <w:sz w:val="16"/>
                <w:szCs w:val="16"/>
              </w:rPr>
              <w:t>Zadania na rozumienie ze słuchu sprawiają mu trudność.</w:t>
            </w:r>
          </w:p>
        </w:tc>
        <w:tc>
          <w:tcPr>
            <w:tcW w:w="3260" w:type="dxa"/>
          </w:tcPr>
          <w:p w14:paraId="47FB5865" w14:textId="77777777" w:rsidR="00A4726D" w:rsidRPr="008B45AF" w:rsidRDefault="00A4726D" w:rsidP="005826D1">
            <w:pPr>
              <w:pStyle w:val="Zawartotabeli"/>
              <w:rPr>
                <w:rFonts w:cs="Arial"/>
                <w:b w:val="0"/>
                <w:sz w:val="16"/>
                <w:szCs w:val="16"/>
              </w:rPr>
            </w:pPr>
            <w:r w:rsidRPr="008B45AF">
              <w:rPr>
                <w:rFonts w:cs="Arial"/>
                <w:b w:val="0"/>
                <w:sz w:val="16"/>
                <w:szCs w:val="16"/>
              </w:rPr>
              <w:t>Częściowo poprawnie rozwiązuje zadania na słuchanie.</w:t>
            </w:r>
          </w:p>
        </w:tc>
        <w:tc>
          <w:tcPr>
            <w:tcW w:w="3260" w:type="dxa"/>
          </w:tcPr>
          <w:p w14:paraId="107AEAB8" w14:textId="77777777" w:rsidR="00A4726D" w:rsidRPr="008B45AF" w:rsidRDefault="00A4726D" w:rsidP="005826D1">
            <w:pPr>
              <w:pStyle w:val="Zawartotabeli"/>
              <w:rPr>
                <w:rFonts w:cs="Arial"/>
                <w:b w:val="0"/>
                <w:sz w:val="16"/>
                <w:szCs w:val="16"/>
              </w:rPr>
            </w:pPr>
            <w:r w:rsidRPr="008B45AF">
              <w:rPr>
                <w:rFonts w:cs="Arial"/>
                <w:b w:val="0"/>
                <w:sz w:val="16"/>
                <w:szCs w:val="16"/>
              </w:rPr>
              <w:t>Rozumie większość komunikatów słownych na bazie poznanego słownictwa.</w:t>
            </w:r>
          </w:p>
          <w:p w14:paraId="568B4805" w14:textId="77777777" w:rsidR="00A4726D" w:rsidRPr="008B45AF" w:rsidRDefault="00A4726D" w:rsidP="005826D1">
            <w:pPr>
              <w:pStyle w:val="Zawartotabeli"/>
              <w:rPr>
                <w:rFonts w:cs="Arial"/>
                <w:b w:val="0"/>
                <w:sz w:val="16"/>
                <w:szCs w:val="16"/>
              </w:rPr>
            </w:pPr>
            <w:r w:rsidRPr="008B45AF">
              <w:rPr>
                <w:rFonts w:cs="Arial"/>
                <w:b w:val="0"/>
                <w:sz w:val="16"/>
                <w:szCs w:val="16"/>
              </w:rPr>
              <w:t>W większości poprawnie rozwiązuje zadania na słuchanie.</w:t>
            </w:r>
          </w:p>
        </w:tc>
        <w:tc>
          <w:tcPr>
            <w:tcW w:w="3379" w:type="dxa"/>
          </w:tcPr>
          <w:p w14:paraId="3856C3FB" w14:textId="77777777" w:rsidR="00A4726D" w:rsidRPr="008B45AF" w:rsidRDefault="00A4726D" w:rsidP="005826D1">
            <w:pPr>
              <w:pStyle w:val="Zawartotabeli"/>
              <w:rPr>
                <w:rFonts w:cs="Arial"/>
                <w:b w:val="0"/>
                <w:sz w:val="16"/>
                <w:szCs w:val="16"/>
              </w:rPr>
            </w:pPr>
            <w:r w:rsidRPr="008B45AF">
              <w:rPr>
                <w:rFonts w:cs="Arial"/>
                <w:b w:val="0"/>
                <w:sz w:val="16"/>
                <w:szCs w:val="16"/>
              </w:rPr>
              <w:t>Rozumie szczegółowo komunikaty słowne w zakresie omawianych tematów. Poprawnie rozwiązuje zadania na słuchanie.</w:t>
            </w:r>
          </w:p>
        </w:tc>
      </w:tr>
      <w:tr w:rsidR="00A4726D" w:rsidRPr="008B45AF" w14:paraId="48A0944D" w14:textId="77777777" w:rsidTr="005826D1">
        <w:trPr>
          <w:gridAfter w:val="1"/>
          <w:wAfter w:w="15" w:type="dxa"/>
          <w:cantSplit/>
        </w:trPr>
        <w:tc>
          <w:tcPr>
            <w:tcW w:w="1560" w:type="dxa"/>
            <w:vMerge/>
            <w:shd w:val="clear" w:color="auto" w:fill="E0E0E0"/>
          </w:tcPr>
          <w:p w14:paraId="3DCA7464" w14:textId="77777777" w:rsidR="00A4726D" w:rsidRPr="008B45AF" w:rsidRDefault="00A4726D" w:rsidP="005826D1">
            <w:pPr>
              <w:pStyle w:val="Zawartotabeli"/>
              <w:rPr>
                <w:rFonts w:cs="Arial"/>
                <w:bCs/>
                <w:sz w:val="16"/>
                <w:szCs w:val="16"/>
              </w:rPr>
            </w:pPr>
          </w:p>
        </w:tc>
        <w:tc>
          <w:tcPr>
            <w:tcW w:w="3402" w:type="dxa"/>
          </w:tcPr>
          <w:p w14:paraId="1ADFFA2B" w14:textId="77777777" w:rsidR="00A4726D" w:rsidRPr="008B45AF" w:rsidRDefault="00A4726D" w:rsidP="005826D1">
            <w:pPr>
              <w:pStyle w:val="Zawartotabeli"/>
              <w:rPr>
                <w:rFonts w:cs="Arial"/>
                <w:b w:val="0"/>
                <w:sz w:val="16"/>
                <w:szCs w:val="16"/>
              </w:rPr>
            </w:pPr>
            <w:r w:rsidRPr="008B45AF">
              <w:rPr>
                <w:rFonts w:cs="Arial"/>
                <w:b w:val="0"/>
                <w:sz w:val="16"/>
                <w:szCs w:val="16"/>
                <w:u w:val="single"/>
              </w:rPr>
              <w:t>Z pomocą</w:t>
            </w:r>
            <w:r w:rsidRPr="008B45AF">
              <w:rPr>
                <w:rFonts w:cs="Arial"/>
                <w:b w:val="0"/>
                <w:sz w:val="16"/>
                <w:szCs w:val="16"/>
              </w:rPr>
              <w:t xml:space="preserve"> nauczyciela wykazuje się w stopniu minimalnym umiejętnościami na ocenę dostateczną: naśladuje, odczytuje, wykonuje zadania z pomocą innych osób.</w:t>
            </w:r>
          </w:p>
          <w:p w14:paraId="1D8D154C" w14:textId="77777777" w:rsidR="00A4726D" w:rsidRPr="008B45AF" w:rsidRDefault="00A4726D" w:rsidP="005826D1">
            <w:pPr>
              <w:pStyle w:val="Zawartotabeli"/>
              <w:rPr>
                <w:rFonts w:cs="Arial"/>
                <w:sz w:val="16"/>
                <w:szCs w:val="16"/>
              </w:rPr>
            </w:pPr>
          </w:p>
        </w:tc>
        <w:tc>
          <w:tcPr>
            <w:tcW w:w="3260" w:type="dxa"/>
          </w:tcPr>
          <w:p w14:paraId="4876B7A3" w14:textId="77777777" w:rsidR="00A4726D" w:rsidRPr="008B45AF" w:rsidRDefault="00A4726D" w:rsidP="005826D1">
            <w:pPr>
              <w:pStyle w:val="Zawartotabeli"/>
              <w:rPr>
                <w:rFonts w:cs="Arial"/>
                <w:b w:val="0"/>
                <w:sz w:val="16"/>
                <w:szCs w:val="16"/>
              </w:rPr>
            </w:pPr>
            <w:r w:rsidRPr="008B45AF">
              <w:rPr>
                <w:rFonts w:cs="Arial"/>
                <w:b w:val="0"/>
                <w:sz w:val="16"/>
                <w:szCs w:val="16"/>
              </w:rPr>
              <w:t>Uczeń:</w:t>
            </w:r>
          </w:p>
          <w:p w14:paraId="0D6FB672"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reaguje na niektóre polecenia i pytania dotyczące poznanego materiału,</w:t>
            </w:r>
          </w:p>
          <w:p w14:paraId="11B6D8CE"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w większości poprawnie rozwiązuje zadania na słuchanie,</w:t>
            </w:r>
          </w:p>
          <w:p w14:paraId="2EA822D1"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wskazuje miejsca w mieście i nazywa czynności zgodnie z usłyszanymi nazwami,</w:t>
            </w:r>
          </w:p>
          <w:p w14:paraId="034C6673"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zazwyczaj poprawnie używa przyimków miejsca,</w:t>
            </w:r>
          </w:p>
          <w:p w14:paraId="2502F7EF"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częściowo poprawnie czyta poznane słowa,</w:t>
            </w:r>
          </w:p>
          <w:p w14:paraId="7DEE6177"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z problemami pyta o miejsca w mieście,</w:t>
            </w:r>
          </w:p>
          <w:p w14:paraId="3D1E1AAD"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z problemami opisuje swoje miasto,</w:t>
            </w:r>
          </w:p>
          <w:p w14:paraId="46F22FD8"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z problemami śpiewa piosenkę lub powtarza historyjkę.</w:t>
            </w:r>
          </w:p>
        </w:tc>
        <w:tc>
          <w:tcPr>
            <w:tcW w:w="3260" w:type="dxa"/>
          </w:tcPr>
          <w:p w14:paraId="542258DE" w14:textId="77777777" w:rsidR="00A4726D" w:rsidRPr="008B45AF" w:rsidRDefault="00A4726D" w:rsidP="005826D1">
            <w:pPr>
              <w:pStyle w:val="Zawartotabeli"/>
              <w:rPr>
                <w:rFonts w:cs="Arial"/>
                <w:b w:val="0"/>
                <w:sz w:val="16"/>
                <w:szCs w:val="16"/>
              </w:rPr>
            </w:pPr>
            <w:r w:rsidRPr="008B45AF">
              <w:rPr>
                <w:rFonts w:cs="Arial"/>
                <w:b w:val="0"/>
                <w:sz w:val="16"/>
                <w:szCs w:val="16"/>
                <w:u w:val="single"/>
              </w:rPr>
              <w:t>Z pomocą</w:t>
            </w:r>
            <w:r w:rsidRPr="008B45AF">
              <w:rPr>
                <w:rFonts w:cs="Arial"/>
                <w:b w:val="0"/>
                <w:sz w:val="16"/>
                <w:szCs w:val="16"/>
              </w:rPr>
              <w:t xml:space="preserve"> nauczyciela wykazuje się w stopniu minimalnym umiejętnościami na ocenę dostateczną: naśladuje, odczytuje, wykonuje zadania z pomocą innych osób.</w:t>
            </w:r>
          </w:p>
          <w:p w14:paraId="44B82FF7" w14:textId="77777777" w:rsidR="00A4726D" w:rsidRPr="008B45AF" w:rsidRDefault="00A4726D" w:rsidP="005826D1">
            <w:pPr>
              <w:pStyle w:val="Zawartotabeli"/>
              <w:rPr>
                <w:rFonts w:cs="Arial"/>
                <w:sz w:val="16"/>
                <w:szCs w:val="16"/>
              </w:rPr>
            </w:pPr>
          </w:p>
        </w:tc>
        <w:tc>
          <w:tcPr>
            <w:tcW w:w="3379" w:type="dxa"/>
          </w:tcPr>
          <w:p w14:paraId="6914DF1C" w14:textId="77777777" w:rsidR="00A4726D" w:rsidRPr="008B45AF" w:rsidRDefault="00A4726D" w:rsidP="005826D1">
            <w:pPr>
              <w:pStyle w:val="Zawartotabeli"/>
              <w:rPr>
                <w:rFonts w:cs="Arial"/>
                <w:b w:val="0"/>
                <w:sz w:val="16"/>
                <w:szCs w:val="16"/>
              </w:rPr>
            </w:pPr>
            <w:r w:rsidRPr="008B45AF">
              <w:rPr>
                <w:rFonts w:cs="Arial"/>
                <w:b w:val="0"/>
                <w:sz w:val="16"/>
                <w:szCs w:val="16"/>
              </w:rPr>
              <w:t>Uczeń:</w:t>
            </w:r>
          </w:p>
          <w:p w14:paraId="60C020D8"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reaguje na polecenia i pytania dotyczące poznanego materiału,</w:t>
            </w:r>
          </w:p>
          <w:p w14:paraId="45B8D8FB"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nazywa miejsca w mieście,</w:t>
            </w:r>
          </w:p>
          <w:p w14:paraId="5F68FF35"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pyta o położenie określonych miejsc, używając właściwych przyimków,</w:t>
            </w:r>
          </w:p>
          <w:p w14:paraId="5A136EEA"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czyta i pisze poznane słowa,</w:t>
            </w:r>
          </w:p>
          <w:p w14:paraId="3692FEF8"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i szczegółowo opisuje swoje miasto,</w:t>
            </w:r>
          </w:p>
          <w:p w14:paraId="404C4284"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śpiewa piosenkę i odgrywa historyjkę.</w:t>
            </w:r>
          </w:p>
        </w:tc>
      </w:tr>
      <w:tr w:rsidR="00A4726D" w:rsidRPr="008B45AF" w14:paraId="0EE76133" w14:textId="77777777" w:rsidTr="005826D1">
        <w:trPr>
          <w:gridAfter w:val="1"/>
          <w:wAfter w:w="15" w:type="dxa"/>
        </w:trPr>
        <w:tc>
          <w:tcPr>
            <w:tcW w:w="14861" w:type="dxa"/>
            <w:gridSpan w:val="5"/>
            <w:tcBorders>
              <w:bottom w:val="single" w:sz="2" w:space="0" w:color="000000"/>
            </w:tcBorders>
            <w:shd w:val="clear" w:color="auto" w:fill="E0E0E0"/>
          </w:tcPr>
          <w:p w14:paraId="5366195A" w14:textId="77777777" w:rsidR="00A4726D" w:rsidRPr="008B45AF" w:rsidRDefault="00A4726D" w:rsidP="005826D1">
            <w:pPr>
              <w:pStyle w:val="Zawartotabeli"/>
              <w:jc w:val="center"/>
              <w:rPr>
                <w:rFonts w:cs="Arial"/>
                <w:b w:val="0"/>
                <w:sz w:val="16"/>
                <w:szCs w:val="16"/>
              </w:rPr>
            </w:pPr>
            <w:r w:rsidRPr="008B45AF">
              <w:rPr>
                <w:rFonts w:cs="Arial"/>
                <w:b w:val="0"/>
                <w:sz w:val="16"/>
                <w:szCs w:val="16"/>
              </w:rPr>
              <w:t xml:space="preserve">Uczeń rozwiązuje TEST NR 4 </w:t>
            </w:r>
          </w:p>
        </w:tc>
      </w:tr>
      <w:tr w:rsidR="00A4726D" w:rsidRPr="008B45AF" w14:paraId="5A2E0B87" w14:textId="77777777" w:rsidTr="005826D1">
        <w:trPr>
          <w:trHeight w:val="145"/>
        </w:trPr>
        <w:tc>
          <w:tcPr>
            <w:tcW w:w="14876" w:type="dxa"/>
            <w:gridSpan w:val="6"/>
            <w:tcBorders>
              <w:top w:val="single" w:sz="2" w:space="0" w:color="000000"/>
            </w:tcBorders>
            <w:shd w:val="clear" w:color="auto" w:fill="00B050"/>
          </w:tcPr>
          <w:p w14:paraId="5D888A49" w14:textId="77777777" w:rsidR="00A4726D" w:rsidRPr="008B45AF" w:rsidRDefault="00A4726D" w:rsidP="005826D1">
            <w:pPr>
              <w:pStyle w:val="Zawartotabeli"/>
              <w:rPr>
                <w:rFonts w:cs="Arial"/>
                <w:b w:val="0"/>
                <w:sz w:val="16"/>
                <w:szCs w:val="16"/>
                <w:lang w:val="en-US"/>
              </w:rPr>
            </w:pPr>
            <w:r w:rsidRPr="008B45AF">
              <w:rPr>
                <w:rFonts w:cs="Arial"/>
                <w:sz w:val="16"/>
                <w:szCs w:val="16"/>
                <w:lang w:val="en-US"/>
              </w:rPr>
              <w:t>New English Adventure 3, rozdział 5: MY DAY</w:t>
            </w:r>
          </w:p>
        </w:tc>
      </w:tr>
      <w:tr w:rsidR="00A4726D" w:rsidRPr="008B45AF" w14:paraId="1502948B" w14:textId="77777777" w:rsidTr="005826D1">
        <w:trPr>
          <w:trHeight w:val="511"/>
        </w:trPr>
        <w:tc>
          <w:tcPr>
            <w:tcW w:w="1562" w:type="dxa"/>
            <w:shd w:val="clear" w:color="auto" w:fill="E0E0E0"/>
          </w:tcPr>
          <w:p w14:paraId="337D214C" w14:textId="77777777" w:rsidR="00A4726D" w:rsidRPr="008B45AF" w:rsidRDefault="00A4726D" w:rsidP="005826D1">
            <w:pPr>
              <w:pStyle w:val="Zawartotabeli"/>
              <w:rPr>
                <w:rFonts w:cs="Arial"/>
                <w:sz w:val="16"/>
                <w:szCs w:val="16"/>
                <w:lang w:val="en-US"/>
              </w:rPr>
            </w:pPr>
          </w:p>
          <w:p w14:paraId="62731F9F" w14:textId="77777777" w:rsidR="00A4726D" w:rsidRPr="008B45AF" w:rsidRDefault="00A4726D" w:rsidP="005826D1">
            <w:pPr>
              <w:pStyle w:val="Zawartotabeli"/>
              <w:rPr>
                <w:rFonts w:cs="Arial"/>
                <w:sz w:val="16"/>
                <w:szCs w:val="16"/>
              </w:rPr>
            </w:pPr>
            <w:r w:rsidRPr="008B45AF">
              <w:rPr>
                <w:rFonts w:cs="Arial"/>
                <w:sz w:val="16"/>
                <w:szCs w:val="16"/>
              </w:rPr>
              <w:t>OCENA</w:t>
            </w:r>
          </w:p>
        </w:tc>
        <w:tc>
          <w:tcPr>
            <w:tcW w:w="3405" w:type="dxa"/>
          </w:tcPr>
          <w:p w14:paraId="75910DBF" w14:textId="77777777" w:rsidR="00A4726D" w:rsidRPr="008B45AF" w:rsidRDefault="00A4726D" w:rsidP="005826D1">
            <w:pPr>
              <w:pStyle w:val="Zawartotabeli"/>
              <w:jc w:val="center"/>
              <w:rPr>
                <w:rFonts w:cs="Arial"/>
                <w:sz w:val="16"/>
                <w:szCs w:val="16"/>
              </w:rPr>
            </w:pPr>
          </w:p>
          <w:p w14:paraId="58C9434F" w14:textId="77777777" w:rsidR="00A4726D" w:rsidRPr="008B45AF" w:rsidRDefault="00A4726D" w:rsidP="005826D1">
            <w:pPr>
              <w:pStyle w:val="Zawartotabeli"/>
              <w:jc w:val="center"/>
              <w:rPr>
                <w:rFonts w:cs="Arial"/>
                <w:sz w:val="16"/>
                <w:szCs w:val="16"/>
              </w:rPr>
            </w:pPr>
            <w:r w:rsidRPr="008B45AF">
              <w:rPr>
                <w:rFonts w:cs="Arial"/>
                <w:sz w:val="16"/>
                <w:szCs w:val="16"/>
              </w:rPr>
              <w:t>DOPUSZCZAJĄCA</w:t>
            </w:r>
          </w:p>
          <w:p w14:paraId="3C280F55" w14:textId="77777777" w:rsidR="00A4726D" w:rsidRPr="008B45AF" w:rsidRDefault="00A4726D" w:rsidP="005826D1">
            <w:pPr>
              <w:pStyle w:val="Zawartotabeli"/>
              <w:jc w:val="center"/>
              <w:rPr>
                <w:rFonts w:cs="Arial"/>
                <w:sz w:val="16"/>
                <w:szCs w:val="16"/>
              </w:rPr>
            </w:pPr>
          </w:p>
        </w:tc>
        <w:tc>
          <w:tcPr>
            <w:tcW w:w="3263" w:type="dxa"/>
            <w:shd w:val="clear" w:color="auto" w:fill="99CCFF"/>
          </w:tcPr>
          <w:p w14:paraId="67E0FD5A" w14:textId="77777777" w:rsidR="00A4726D" w:rsidRPr="008B45AF" w:rsidRDefault="00A4726D" w:rsidP="005826D1">
            <w:pPr>
              <w:pStyle w:val="Zawartotabeli"/>
              <w:jc w:val="center"/>
              <w:rPr>
                <w:rFonts w:cs="Arial"/>
                <w:sz w:val="16"/>
                <w:szCs w:val="16"/>
              </w:rPr>
            </w:pPr>
          </w:p>
          <w:p w14:paraId="3D645EDB" w14:textId="77777777" w:rsidR="00A4726D" w:rsidRPr="008B45AF" w:rsidRDefault="00A4726D" w:rsidP="005826D1">
            <w:pPr>
              <w:pStyle w:val="Zawartotabeli"/>
              <w:jc w:val="center"/>
              <w:rPr>
                <w:rFonts w:cs="Arial"/>
                <w:sz w:val="16"/>
                <w:szCs w:val="16"/>
              </w:rPr>
            </w:pPr>
            <w:r w:rsidRPr="008B45AF">
              <w:rPr>
                <w:rFonts w:cs="Arial"/>
                <w:sz w:val="16"/>
                <w:szCs w:val="16"/>
              </w:rPr>
              <w:t>DOSTATECZNA</w:t>
            </w:r>
          </w:p>
          <w:p w14:paraId="4E97C662" w14:textId="77777777" w:rsidR="00A4726D" w:rsidRPr="008B45AF" w:rsidRDefault="00A4726D" w:rsidP="005826D1">
            <w:pPr>
              <w:pStyle w:val="Zawartotabeli"/>
              <w:jc w:val="center"/>
              <w:rPr>
                <w:rFonts w:cs="Arial"/>
                <w:sz w:val="16"/>
                <w:szCs w:val="16"/>
              </w:rPr>
            </w:pPr>
          </w:p>
        </w:tc>
        <w:tc>
          <w:tcPr>
            <w:tcW w:w="3263" w:type="dxa"/>
          </w:tcPr>
          <w:p w14:paraId="2FA27ABD" w14:textId="77777777" w:rsidR="00A4726D" w:rsidRPr="008B45AF" w:rsidRDefault="00A4726D" w:rsidP="005826D1">
            <w:pPr>
              <w:pStyle w:val="Zawartotabeli"/>
              <w:jc w:val="center"/>
              <w:rPr>
                <w:rFonts w:cs="Arial"/>
                <w:sz w:val="16"/>
                <w:szCs w:val="16"/>
              </w:rPr>
            </w:pPr>
          </w:p>
          <w:p w14:paraId="074B7609" w14:textId="77777777" w:rsidR="00A4726D" w:rsidRPr="008B45AF" w:rsidRDefault="00A4726D" w:rsidP="005826D1">
            <w:pPr>
              <w:pStyle w:val="Zawartotabeli"/>
              <w:jc w:val="center"/>
              <w:rPr>
                <w:rFonts w:cs="Arial"/>
                <w:sz w:val="16"/>
                <w:szCs w:val="16"/>
              </w:rPr>
            </w:pPr>
            <w:r w:rsidRPr="008B45AF">
              <w:rPr>
                <w:rFonts w:cs="Arial"/>
                <w:sz w:val="16"/>
                <w:szCs w:val="16"/>
              </w:rPr>
              <w:t>DOBRA</w:t>
            </w:r>
          </w:p>
          <w:p w14:paraId="74FBF4C8" w14:textId="77777777" w:rsidR="00A4726D" w:rsidRPr="008B45AF" w:rsidRDefault="00A4726D" w:rsidP="005826D1">
            <w:pPr>
              <w:pStyle w:val="Zawartotabeli"/>
              <w:jc w:val="center"/>
              <w:rPr>
                <w:rFonts w:cs="Arial"/>
                <w:sz w:val="16"/>
                <w:szCs w:val="16"/>
              </w:rPr>
            </w:pPr>
          </w:p>
        </w:tc>
        <w:tc>
          <w:tcPr>
            <w:tcW w:w="3383" w:type="dxa"/>
            <w:gridSpan w:val="2"/>
            <w:shd w:val="clear" w:color="auto" w:fill="99CCFF"/>
          </w:tcPr>
          <w:p w14:paraId="00EAA1BC" w14:textId="77777777" w:rsidR="00A4726D" w:rsidRPr="008B45AF" w:rsidRDefault="00A4726D" w:rsidP="005826D1">
            <w:pPr>
              <w:pStyle w:val="Zawartotabeli"/>
              <w:jc w:val="center"/>
              <w:rPr>
                <w:rFonts w:cs="Arial"/>
                <w:sz w:val="16"/>
                <w:szCs w:val="16"/>
              </w:rPr>
            </w:pPr>
          </w:p>
          <w:p w14:paraId="444B4D30" w14:textId="77777777" w:rsidR="00A4726D" w:rsidRPr="008B45AF" w:rsidRDefault="00A4726D" w:rsidP="005826D1">
            <w:pPr>
              <w:pStyle w:val="Zawartotabeli"/>
              <w:jc w:val="center"/>
              <w:rPr>
                <w:rFonts w:cs="Arial"/>
                <w:sz w:val="16"/>
                <w:szCs w:val="16"/>
              </w:rPr>
            </w:pPr>
            <w:r w:rsidRPr="008B45AF">
              <w:rPr>
                <w:rFonts w:cs="Arial"/>
                <w:sz w:val="16"/>
                <w:szCs w:val="16"/>
              </w:rPr>
              <w:t>BARDZO DOBRA</w:t>
            </w:r>
          </w:p>
          <w:p w14:paraId="17DD0481" w14:textId="77777777" w:rsidR="00A4726D" w:rsidRPr="008B45AF" w:rsidRDefault="00A4726D" w:rsidP="005826D1">
            <w:pPr>
              <w:pStyle w:val="Zawartotabeli"/>
              <w:jc w:val="center"/>
              <w:rPr>
                <w:rFonts w:cs="Arial"/>
                <w:sz w:val="16"/>
                <w:szCs w:val="16"/>
              </w:rPr>
            </w:pPr>
          </w:p>
        </w:tc>
      </w:tr>
      <w:tr w:rsidR="00A4726D" w:rsidRPr="008B45AF" w14:paraId="22312E89" w14:textId="77777777" w:rsidTr="005826D1">
        <w:trPr>
          <w:trHeight w:val="145"/>
        </w:trPr>
        <w:tc>
          <w:tcPr>
            <w:tcW w:w="1562" w:type="dxa"/>
            <w:shd w:val="clear" w:color="auto" w:fill="E0E0E0"/>
          </w:tcPr>
          <w:p w14:paraId="1F095D82" w14:textId="77777777" w:rsidR="00A4726D" w:rsidRPr="008B45AF" w:rsidRDefault="00A4726D" w:rsidP="005826D1">
            <w:pPr>
              <w:pStyle w:val="Zawartotabeli"/>
              <w:rPr>
                <w:rFonts w:cs="Arial"/>
                <w:sz w:val="16"/>
                <w:szCs w:val="16"/>
              </w:rPr>
            </w:pPr>
          </w:p>
          <w:p w14:paraId="455502DE" w14:textId="77777777" w:rsidR="00A4726D" w:rsidRPr="008B45AF" w:rsidRDefault="00A4726D" w:rsidP="005826D1">
            <w:pPr>
              <w:pStyle w:val="Zawartotabeli"/>
              <w:rPr>
                <w:rFonts w:cs="Arial"/>
                <w:sz w:val="16"/>
                <w:szCs w:val="16"/>
              </w:rPr>
            </w:pPr>
          </w:p>
        </w:tc>
        <w:tc>
          <w:tcPr>
            <w:tcW w:w="3405" w:type="dxa"/>
            <w:vAlign w:val="center"/>
          </w:tcPr>
          <w:p w14:paraId="695BD2CA" w14:textId="77777777" w:rsidR="00A4726D" w:rsidRPr="008B45AF" w:rsidRDefault="00A4726D" w:rsidP="005826D1">
            <w:pPr>
              <w:pStyle w:val="Zawartotabeli"/>
              <w:jc w:val="center"/>
              <w:rPr>
                <w:rFonts w:cs="Arial"/>
                <w:sz w:val="16"/>
                <w:szCs w:val="16"/>
              </w:rPr>
            </w:pPr>
            <w:r w:rsidRPr="008B45AF">
              <w:rPr>
                <w:rFonts w:cs="Arial"/>
                <w:sz w:val="16"/>
                <w:szCs w:val="16"/>
              </w:rPr>
              <w:t>NISKI STOPIEŃ SPEŁNIENIA WYMAGAŃ EDUKACYJNYCH</w:t>
            </w:r>
          </w:p>
        </w:tc>
        <w:tc>
          <w:tcPr>
            <w:tcW w:w="3263" w:type="dxa"/>
            <w:shd w:val="clear" w:color="auto" w:fill="99CCFF"/>
            <w:vAlign w:val="center"/>
          </w:tcPr>
          <w:p w14:paraId="02B28EEA" w14:textId="77777777" w:rsidR="00A4726D" w:rsidRPr="008B45AF" w:rsidRDefault="00A4726D" w:rsidP="005826D1">
            <w:pPr>
              <w:pStyle w:val="Zawartotabeli"/>
              <w:jc w:val="center"/>
              <w:rPr>
                <w:rFonts w:cs="Arial"/>
                <w:sz w:val="16"/>
                <w:szCs w:val="16"/>
              </w:rPr>
            </w:pPr>
            <w:r w:rsidRPr="008B45AF">
              <w:rPr>
                <w:rFonts w:cs="Arial"/>
                <w:sz w:val="16"/>
                <w:szCs w:val="16"/>
              </w:rPr>
              <w:t>PODSTAWOWY STOPIEŃ SPEŁNIENIA WYMAGAŃ</w:t>
            </w:r>
          </w:p>
          <w:p w14:paraId="17216055"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c>
          <w:tcPr>
            <w:tcW w:w="3263" w:type="dxa"/>
            <w:vAlign w:val="center"/>
          </w:tcPr>
          <w:p w14:paraId="76794EA1" w14:textId="77777777" w:rsidR="00A4726D" w:rsidRPr="008B45AF" w:rsidRDefault="00A4726D" w:rsidP="005826D1">
            <w:pPr>
              <w:pStyle w:val="Zawartotabeli"/>
              <w:jc w:val="center"/>
              <w:rPr>
                <w:rFonts w:cs="Arial"/>
                <w:sz w:val="16"/>
                <w:szCs w:val="16"/>
              </w:rPr>
            </w:pPr>
            <w:r w:rsidRPr="008B45AF">
              <w:rPr>
                <w:rFonts w:cs="Arial"/>
                <w:sz w:val="16"/>
                <w:szCs w:val="16"/>
              </w:rPr>
              <w:t>ŚREDNI STOPIEŃ SPEŁNIENIA WYMAGAŃ</w:t>
            </w:r>
          </w:p>
          <w:p w14:paraId="26CA7EB6"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c>
          <w:tcPr>
            <w:tcW w:w="3383" w:type="dxa"/>
            <w:gridSpan w:val="2"/>
            <w:shd w:val="clear" w:color="auto" w:fill="99CCFF"/>
            <w:vAlign w:val="center"/>
          </w:tcPr>
          <w:p w14:paraId="416BC849" w14:textId="77777777" w:rsidR="00A4726D" w:rsidRPr="008B45AF" w:rsidRDefault="00A4726D" w:rsidP="005826D1">
            <w:pPr>
              <w:pStyle w:val="Zawartotabeli"/>
              <w:jc w:val="center"/>
              <w:rPr>
                <w:rFonts w:cs="Arial"/>
                <w:sz w:val="16"/>
                <w:szCs w:val="16"/>
              </w:rPr>
            </w:pPr>
            <w:r w:rsidRPr="008B45AF">
              <w:rPr>
                <w:rFonts w:cs="Arial"/>
                <w:sz w:val="16"/>
                <w:szCs w:val="16"/>
              </w:rPr>
              <w:t>WYSOKI STOPIEŃ SPEŁNIENIA WYMAGAŃ</w:t>
            </w:r>
          </w:p>
          <w:p w14:paraId="5EEF6CE3"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r>
      <w:tr w:rsidR="00A4726D" w:rsidRPr="008B45AF" w14:paraId="26367CE5" w14:textId="77777777" w:rsidTr="005826D1">
        <w:trPr>
          <w:cantSplit/>
          <w:trHeight w:val="145"/>
        </w:trPr>
        <w:tc>
          <w:tcPr>
            <w:tcW w:w="1562" w:type="dxa"/>
            <w:vMerge w:val="restart"/>
            <w:shd w:val="clear" w:color="auto" w:fill="E0E0E0"/>
          </w:tcPr>
          <w:p w14:paraId="53D31117" w14:textId="77777777" w:rsidR="00A4726D" w:rsidRPr="008B45AF" w:rsidRDefault="00A4726D" w:rsidP="005826D1">
            <w:pPr>
              <w:pStyle w:val="Zawartotabeli"/>
              <w:rPr>
                <w:rFonts w:cs="Arial"/>
                <w:b w:val="0"/>
                <w:sz w:val="16"/>
                <w:szCs w:val="16"/>
              </w:rPr>
            </w:pPr>
            <w:r w:rsidRPr="008B45AF">
              <w:rPr>
                <w:rFonts w:cs="Arial"/>
                <w:bCs/>
                <w:sz w:val="16"/>
                <w:szCs w:val="16"/>
              </w:rPr>
              <w:t>WIEDZA:</w:t>
            </w:r>
            <w:r w:rsidRPr="008B45AF">
              <w:rPr>
                <w:rFonts w:cs="Arial"/>
                <w:b w:val="0"/>
                <w:sz w:val="16"/>
                <w:szCs w:val="16"/>
              </w:rPr>
              <w:br/>
              <w:t xml:space="preserve">znajomość </w:t>
            </w:r>
          </w:p>
          <w:p w14:paraId="63437898"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środków </w:t>
            </w:r>
          </w:p>
          <w:p w14:paraId="2E7645DF" w14:textId="77777777" w:rsidR="00A4726D" w:rsidRPr="008B45AF" w:rsidRDefault="00A4726D" w:rsidP="005826D1">
            <w:pPr>
              <w:pStyle w:val="Zawartotabeli"/>
              <w:rPr>
                <w:rFonts w:cs="Arial"/>
                <w:b w:val="0"/>
                <w:sz w:val="16"/>
                <w:szCs w:val="16"/>
              </w:rPr>
            </w:pPr>
            <w:r w:rsidRPr="008B45AF">
              <w:rPr>
                <w:rFonts w:cs="Arial"/>
                <w:b w:val="0"/>
                <w:sz w:val="16"/>
                <w:szCs w:val="16"/>
              </w:rPr>
              <w:t>językowych</w:t>
            </w:r>
          </w:p>
        </w:tc>
        <w:tc>
          <w:tcPr>
            <w:tcW w:w="3405" w:type="dxa"/>
          </w:tcPr>
          <w:p w14:paraId="0A635003"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Uczeń zna i stosuje </w:t>
            </w:r>
            <w:r w:rsidRPr="008B45AF">
              <w:rPr>
                <w:rFonts w:cs="Arial"/>
                <w:b w:val="0"/>
                <w:bCs/>
                <w:sz w:val="16"/>
                <w:szCs w:val="16"/>
              </w:rPr>
              <w:t>kilka podstawowych słów.</w:t>
            </w:r>
          </w:p>
        </w:tc>
        <w:tc>
          <w:tcPr>
            <w:tcW w:w="3263" w:type="dxa"/>
          </w:tcPr>
          <w:p w14:paraId="1F0127F5"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Uczeń zna i stosuje </w:t>
            </w:r>
            <w:r w:rsidRPr="008B45AF">
              <w:rPr>
                <w:rFonts w:cs="Arial"/>
                <w:b w:val="0"/>
                <w:bCs/>
                <w:sz w:val="16"/>
                <w:szCs w:val="16"/>
              </w:rPr>
              <w:t>część podstawowych słów i zwrotów.</w:t>
            </w:r>
          </w:p>
        </w:tc>
        <w:tc>
          <w:tcPr>
            <w:tcW w:w="3263" w:type="dxa"/>
          </w:tcPr>
          <w:p w14:paraId="0A66A392" w14:textId="77777777" w:rsidR="00A4726D" w:rsidRPr="008B45AF" w:rsidRDefault="00A4726D" w:rsidP="005826D1">
            <w:pPr>
              <w:pStyle w:val="Zawartotabeli"/>
              <w:rPr>
                <w:rFonts w:cs="Arial"/>
                <w:b w:val="0"/>
                <w:sz w:val="16"/>
                <w:szCs w:val="16"/>
              </w:rPr>
            </w:pPr>
            <w:r w:rsidRPr="008B45AF">
              <w:rPr>
                <w:rFonts w:cs="Arial"/>
                <w:b w:val="0"/>
                <w:sz w:val="16"/>
                <w:szCs w:val="16"/>
              </w:rPr>
              <w:t>Zna i stosuje większość poznanych wyrazów oraz zwrotów</w:t>
            </w:r>
            <w:r w:rsidRPr="008B45AF">
              <w:rPr>
                <w:rFonts w:cs="Arial"/>
                <w:b w:val="0"/>
                <w:bCs/>
                <w:sz w:val="16"/>
                <w:szCs w:val="16"/>
              </w:rPr>
              <w:t>.</w:t>
            </w:r>
          </w:p>
        </w:tc>
        <w:tc>
          <w:tcPr>
            <w:tcW w:w="3383" w:type="dxa"/>
            <w:gridSpan w:val="2"/>
          </w:tcPr>
          <w:p w14:paraId="1E9DC90B"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Zna i stosuje </w:t>
            </w:r>
            <w:r w:rsidRPr="008B45AF">
              <w:rPr>
                <w:rFonts w:cs="Arial"/>
                <w:b w:val="0"/>
                <w:sz w:val="16"/>
                <w:szCs w:val="16"/>
                <w:u w:val="single"/>
              </w:rPr>
              <w:t>wszystkie</w:t>
            </w:r>
            <w:r w:rsidRPr="008B45AF">
              <w:rPr>
                <w:rFonts w:cs="Arial"/>
                <w:b w:val="0"/>
                <w:sz w:val="16"/>
                <w:szCs w:val="16"/>
              </w:rPr>
              <w:t xml:space="preserve"> poznane wyrazy oraz zwroty (str.</w:t>
            </w:r>
            <w:r w:rsidRPr="008B45AF">
              <w:rPr>
                <w:rFonts w:cs="Arial"/>
                <w:sz w:val="16"/>
                <w:szCs w:val="16"/>
              </w:rPr>
              <w:t xml:space="preserve"> </w:t>
            </w:r>
            <w:r w:rsidRPr="008B45AF">
              <w:rPr>
                <w:rFonts w:cs="Arial"/>
                <w:b w:val="0"/>
                <w:sz w:val="16"/>
                <w:szCs w:val="16"/>
              </w:rPr>
              <w:t>36–43).</w:t>
            </w:r>
          </w:p>
        </w:tc>
      </w:tr>
      <w:tr w:rsidR="00A4726D" w:rsidRPr="008B45AF" w14:paraId="47AA50C5" w14:textId="77777777" w:rsidTr="005826D1">
        <w:trPr>
          <w:cantSplit/>
          <w:trHeight w:val="145"/>
        </w:trPr>
        <w:tc>
          <w:tcPr>
            <w:tcW w:w="1562" w:type="dxa"/>
            <w:vMerge/>
            <w:shd w:val="clear" w:color="auto" w:fill="E0E0E0"/>
          </w:tcPr>
          <w:p w14:paraId="13622520" w14:textId="77777777" w:rsidR="00A4726D" w:rsidRPr="008B45AF" w:rsidRDefault="00A4726D" w:rsidP="005826D1">
            <w:pPr>
              <w:pStyle w:val="Zawartotabeli"/>
              <w:rPr>
                <w:rFonts w:cs="Arial"/>
                <w:b w:val="0"/>
                <w:sz w:val="16"/>
                <w:szCs w:val="16"/>
              </w:rPr>
            </w:pPr>
          </w:p>
        </w:tc>
        <w:tc>
          <w:tcPr>
            <w:tcW w:w="3405" w:type="dxa"/>
          </w:tcPr>
          <w:p w14:paraId="3736FE7D" w14:textId="77777777" w:rsidR="00A4726D" w:rsidRPr="008B45AF" w:rsidRDefault="00A4726D" w:rsidP="005826D1">
            <w:pPr>
              <w:pStyle w:val="Zawartotabeli"/>
              <w:rPr>
                <w:rFonts w:cs="Arial"/>
                <w:b w:val="0"/>
                <w:sz w:val="16"/>
                <w:szCs w:val="16"/>
              </w:rPr>
            </w:pPr>
            <w:r w:rsidRPr="008B45AF">
              <w:rPr>
                <w:rFonts w:cs="Arial"/>
                <w:b w:val="0"/>
                <w:sz w:val="16"/>
                <w:szCs w:val="16"/>
              </w:rPr>
              <w:t>Uczeń w niewielkim stopniu stosuje poznane struktury gramatyczne. Popełnia liczne błędy.</w:t>
            </w:r>
          </w:p>
        </w:tc>
        <w:tc>
          <w:tcPr>
            <w:tcW w:w="3263" w:type="dxa"/>
          </w:tcPr>
          <w:p w14:paraId="53CDCE49" w14:textId="77777777" w:rsidR="00A4726D" w:rsidRPr="008B45AF" w:rsidRDefault="00A4726D" w:rsidP="005826D1">
            <w:pPr>
              <w:pStyle w:val="Zawartotabeli"/>
              <w:rPr>
                <w:rFonts w:cs="Arial"/>
                <w:b w:val="0"/>
                <w:sz w:val="16"/>
                <w:szCs w:val="16"/>
              </w:rPr>
            </w:pPr>
            <w:r w:rsidRPr="008B45AF">
              <w:rPr>
                <w:rFonts w:cs="Arial"/>
                <w:b w:val="0"/>
                <w:sz w:val="16"/>
                <w:szCs w:val="16"/>
              </w:rPr>
              <w:t>Częściowo poprawnie stosuje poznane struktury gramatyczne w zadaniach i własnych wypowiedziach.</w:t>
            </w:r>
          </w:p>
        </w:tc>
        <w:tc>
          <w:tcPr>
            <w:tcW w:w="3263" w:type="dxa"/>
          </w:tcPr>
          <w:p w14:paraId="196FAE4C" w14:textId="77777777" w:rsidR="00A4726D" w:rsidRPr="008B45AF" w:rsidRDefault="00A4726D" w:rsidP="005826D1">
            <w:pPr>
              <w:pStyle w:val="Zawartotabeli"/>
              <w:rPr>
                <w:rFonts w:cs="Arial"/>
                <w:b w:val="0"/>
                <w:sz w:val="16"/>
                <w:szCs w:val="16"/>
              </w:rPr>
            </w:pPr>
            <w:r w:rsidRPr="008B45AF">
              <w:rPr>
                <w:rFonts w:cs="Arial"/>
                <w:b w:val="0"/>
                <w:sz w:val="16"/>
                <w:szCs w:val="16"/>
              </w:rPr>
              <w:t>W większości poprawnie stosuje poznane struktury gramatyczne w zadaniach i własnych wypowiedziach. Błędy nie zakłócają komunikacji.</w:t>
            </w:r>
          </w:p>
        </w:tc>
        <w:tc>
          <w:tcPr>
            <w:tcW w:w="3383" w:type="dxa"/>
            <w:gridSpan w:val="2"/>
          </w:tcPr>
          <w:p w14:paraId="6C7E6309" w14:textId="77777777" w:rsidR="00A4726D" w:rsidRPr="008B45AF" w:rsidRDefault="00A4726D" w:rsidP="005826D1">
            <w:pPr>
              <w:pStyle w:val="Zawartotabeli"/>
              <w:rPr>
                <w:rFonts w:cs="Arial"/>
                <w:b w:val="0"/>
                <w:sz w:val="16"/>
                <w:szCs w:val="16"/>
              </w:rPr>
            </w:pPr>
            <w:r w:rsidRPr="008B45AF">
              <w:rPr>
                <w:rFonts w:cs="Arial"/>
                <w:b w:val="0"/>
                <w:sz w:val="16"/>
                <w:szCs w:val="16"/>
              </w:rPr>
              <w:t>Poprawnie stosuje poznane struktury gramatyczne w zadaniach i własnych wypowiedziach.</w:t>
            </w:r>
          </w:p>
        </w:tc>
      </w:tr>
      <w:tr w:rsidR="00A4726D" w:rsidRPr="008B45AF" w14:paraId="190F19D2" w14:textId="77777777" w:rsidTr="005826D1">
        <w:trPr>
          <w:cantSplit/>
          <w:trHeight w:val="145"/>
        </w:trPr>
        <w:tc>
          <w:tcPr>
            <w:tcW w:w="1562" w:type="dxa"/>
            <w:vMerge/>
            <w:shd w:val="clear" w:color="auto" w:fill="E0E0E0"/>
          </w:tcPr>
          <w:p w14:paraId="6BE9832F" w14:textId="77777777" w:rsidR="00A4726D" w:rsidRPr="008B45AF" w:rsidRDefault="00A4726D" w:rsidP="005826D1">
            <w:pPr>
              <w:pStyle w:val="Zawartotabeli"/>
              <w:rPr>
                <w:rFonts w:cs="Arial"/>
                <w:b w:val="0"/>
                <w:sz w:val="16"/>
                <w:szCs w:val="16"/>
              </w:rPr>
            </w:pPr>
          </w:p>
        </w:tc>
        <w:tc>
          <w:tcPr>
            <w:tcW w:w="13314" w:type="dxa"/>
            <w:gridSpan w:val="5"/>
          </w:tcPr>
          <w:p w14:paraId="785A984F" w14:textId="77777777" w:rsidR="00A4726D" w:rsidRPr="008B45AF" w:rsidRDefault="00A4726D" w:rsidP="005826D1">
            <w:pPr>
              <w:pStyle w:val="Zawartotabeli"/>
              <w:numPr>
                <w:ilvl w:val="0"/>
                <w:numId w:val="43"/>
              </w:numPr>
              <w:rPr>
                <w:rFonts w:cs="Arial"/>
                <w:b w:val="0"/>
                <w:color w:val="000000"/>
                <w:sz w:val="16"/>
                <w:szCs w:val="16"/>
              </w:rPr>
            </w:pPr>
            <w:r w:rsidRPr="008B45AF">
              <w:rPr>
                <w:rFonts w:cs="Arial"/>
                <w:b w:val="0"/>
                <w:color w:val="000000"/>
                <w:sz w:val="16"/>
                <w:szCs w:val="16"/>
              </w:rPr>
              <w:t>nazwy czynności życia codziennego</w:t>
            </w:r>
          </w:p>
          <w:p w14:paraId="469200D1" w14:textId="77777777" w:rsidR="00A4726D" w:rsidRPr="008B45AF" w:rsidRDefault="00A4726D" w:rsidP="005826D1">
            <w:pPr>
              <w:pStyle w:val="Zawartotabeli"/>
              <w:numPr>
                <w:ilvl w:val="0"/>
                <w:numId w:val="43"/>
              </w:numPr>
              <w:rPr>
                <w:rFonts w:cs="Arial"/>
                <w:b w:val="0"/>
                <w:color w:val="000000"/>
                <w:sz w:val="16"/>
                <w:szCs w:val="16"/>
              </w:rPr>
            </w:pPr>
            <w:r w:rsidRPr="008B45AF">
              <w:rPr>
                <w:rFonts w:cs="Arial"/>
                <w:b w:val="0"/>
                <w:color w:val="000000"/>
                <w:sz w:val="16"/>
                <w:szCs w:val="16"/>
              </w:rPr>
              <w:t>pory dnia</w:t>
            </w:r>
          </w:p>
          <w:p w14:paraId="6A361DFA" w14:textId="77777777" w:rsidR="00A4726D" w:rsidRPr="008B45AF" w:rsidRDefault="00A4726D" w:rsidP="005826D1">
            <w:pPr>
              <w:pStyle w:val="Zawartotabeli"/>
              <w:numPr>
                <w:ilvl w:val="0"/>
                <w:numId w:val="43"/>
              </w:numPr>
              <w:rPr>
                <w:rFonts w:cs="Arial"/>
                <w:b w:val="0"/>
                <w:color w:val="000000"/>
                <w:sz w:val="16"/>
                <w:szCs w:val="16"/>
                <w:lang w:val="en-US"/>
              </w:rPr>
            </w:pPr>
            <w:r w:rsidRPr="008B45AF">
              <w:rPr>
                <w:rFonts w:cs="Arial"/>
                <w:b w:val="0"/>
                <w:color w:val="000000"/>
                <w:sz w:val="16"/>
                <w:szCs w:val="16"/>
                <w:lang w:val="en-US"/>
              </w:rPr>
              <w:t>podawanie czasu</w:t>
            </w:r>
          </w:p>
          <w:p w14:paraId="3928E7AC" w14:textId="77777777" w:rsidR="00A4726D" w:rsidRPr="008B45AF" w:rsidRDefault="00A4726D" w:rsidP="005826D1">
            <w:pPr>
              <w:pStyle w:val="Zawartotabeli"/>
              <w:numPr>
                <w:ilvl w:val="0"/>
                <w:numId w:val="43"/>
              </w:numPr>
              <w:rPr>
                <w:rFonts w:cs="Arial"/>
                <w:b w:val="0"/>
                <w:color w:val="000000"/>
                <w:sz w:val="16"/>
                <w:szCs w:val="16"/>
                <w:lang w:val="en-US"/>
              </w:rPr>
            </w:pPr>
            <w:r w:rsidRPr="008B45AF">
              <w:rPr>
                <w:rFonts w:cs="Arial"/>
                <w:b w:val="0"/>
                <w:sz w:val="16"/>
                <w:szCs w:val="16"/>
                <w:lang w:val="en-US"/>
              </w:rPr>
              <w:t xml:space="preserve">konstrukcje: </w:t>
            </w:r>
            <w:r w:rsidRPr="008B45AF">
              <w:rPr>
                <w:rFonts w:cs="Arial"/>
                <w:b w:val="0"/>
                <w:i/>
                <w:sz w:val="16"/>
                <w:szCs w:val="16"/>
                <w:lang w:val="en-US" w:eastAsia="pl-PL"/>
              </w:rPr>
              <w:t>I (get up), It's (one) o'clock, It's half past (five), I (get up) at (nine) o'clock, She (gets up) at (nine o'clock), It's early, We're late, Come on!</w:t>
            </w:r>
          </w:p>
          <w:p w14:paraId="714C81E1" w14:textId="77777777" w:rsidR="00A4726D" w:rsidRPr="008B45AF" w:rsidRDefault="00A4726D" w:rsidP="005826D1">
            <w:pPr>
              <w:pStyle w:val="Zawartotabeli"/>
              <w:numPr>
                <w:ilvl w:val="0"/>
                <w:numId w:val="43"/>
              </w:numPr>
              <w:rPr>
                <w:rFonts w:cs="Arial"/>
                <w:b w:val="0"/>
                <w:i/>
                <w:color w:val="000000"/>
                <w:sz w:val="16"/>
                <w:szCs w:val="16"/>
                <w:lang w:val="en-US"/>
              </w:rPr>
            </w:pPr>
            <w:r w:rsidRPr="008B45AF">
              <w:rPr>
                <w:rFonts w:cs="Arial"/>
                <w:b w:val="0"/>
                <w:sz w:val="16"/>
                <w:szCs w:val="16"/>
                <w:lang w:val="en-US"/>
              </w:rPr>
              <w:t xml:space="preserve">pytania: </w:t>
            </w:r>
            <w:r w:rsidRPr="008B45AF">
              <w:rPr>
                <w:rFonts w:cs="Arial"/>
                <w:b w:val="0"/>
                <w:i/>
                <w:sz w:val="16"/>
                <w:szCs w:val="16"/>
                <w:lang w:val="en-US" w:eastAsia="pl-PL"/>
              </w:rPr>
              <w:t>What time is it?, What time do you / does she (get up)?, Who's this?, Where are they in picture (1)?, Is Mickey (tired)?, What time is it?, Is Goofy in the bathroom?, What's there for breakfast?, Is it dark?, What time does he (get up)?, Is it daytime?</w:t>
            </w:r>
          </w:p>
          <w:p w14:paraId="1F1F911F" w14:textId="77777777" w:rsidR="00A4726D" w:rsidRPr="008B45AF" w:rsidRDefault="00A4726D" w:rsidP="005826D1">
            <w:pPr>
              <w:rPr>
                <w:rFonts w:ascii="Arial" w:hAnsi="Arial" w:cs="Arial"/>
                <w:b/>
                <w:i/>
                <w:iCs/>
                <w:sz w:val="16"/>
                <w:szCs w:val="16"/>
                <w:lang w:val="en-US"/>
              </w:rPr>
            </w:pPr>
          </w:p>
        </w:tc>
      </w:tr>
      <w:tr w:rsidR="00A4726D" w:rsidRPr="008B45AF" w14:paraId="08B0AD04" w14:textId="77777777" w:rsidTr="005826D1">
        <w:trPr>
          <w:cantSplit/>
          <w:trHeight w:val="286"/>
        </w:trPr>
        <w:tc>
          <w:tcPr>
            <w:tcW w:w="1562" w:type="dxa"/>
            <w:vMerge w:val="restart"/>
            <w:shd w:val="clear" w:color="auto" w:fill="E0E0E0"/>
          </w:tcPr>
          <w:p w14:paraId="735E52AB" w14:textId="77777777" w:rsidR="00A4726D" w:rsidRPr="008B45AF" w:rsidRDefault="00A4726D" w:rsidP="005826D1">
            <w:pPr>
              <w:pStyle w:val="Zawartotabeli"/>
              <w:rPr>
                <w:rFonts w:cs="Arial"/>
                <w:sz w:val="16"/>
                <w:szCs w:val="16"/>
                <w:lang w:val="en-US"/>
              </w:rPr>
            </w:pPr>
          </w:p>
          <w:p w14:paraId="049671F8" w14:textId="77777777" w:rsidR="00A4726D" w:rsidRPr="008B45AF" w:rsidRDefault="00A4726D" w:rsidP="005826D1">
            <w:pPr>
              <w:pStyle w:val="Zawartotabeli"/>
              <w:rPr>
                <w:rFonts w:cs="Arial"/>
                <w:bCs/>
                <w:sz w:val="16"/>
                <w:szCs w:val="16"/>
              </w:rPr>
            </w:pPr>
            <w:r w:rsidRPr="008B45AF">
              <w:rPr>
                <w:rFonts w:cs="Arial"/>
                <w:sz w:val="16"/>
                <w:szCs w:val="16"/>
              </w:rPr>
              <w:t>UMIEJĘTNOŚCI</w:t>
            </w:r>
          </w:p>
        </w:tc>
        <w:tc>
          <w:tcPr>
            <w:tcW w:w="3405" w:type="dxa"/>
          </w:tcPr>
          <w:p w14:paraId="1A9EF6B6" w14:textId="77777777" w:rsidR="00A4726D" w:rsidRPr="008B45AF" w:rsidRDefault="00A4726D" w:rsidP="005826D1">
            <w:pPr>
              <w:pStyle w:val="Zawartotabeli"/>
              <w:rPr>
                <w:rFonts w:cs="Arial"/>
                <w:b w:val="0"/>
                <w:sz w:val="16"/>
                <w:szCs w:val="16"/>
              </w:rPr>
            </w:pPr>
            <w:r w:rsidRPr="008B45AF">
              <w:rPr>
                <w:rFonts w:cs="Arial"/>
                <w:b w:val="0"/>
                <w:sz w:val="16"/>
                <w:szCs w:val="16"/>
              </w:rPr>
              <w:t>Zadania na rozumienie ze słuchu sprawiają mu trudność.</w:t>
            </w:r>
          </w:p>
        </w:tc>
        <w:tc>
          <w:tcPr>
            <w:tcW w:w="3263" w:type="dxa"/>
          </w:tcPr>
          <w:p w14:paraId="5F6B5FC2" w14:textId="77777777" w:rsidR="00A4726D" w:rsidRPr="008B45AF" w:rsidRDefault="00A4726D" w:rsidP="005826D1">
            <w:pPr>
              <w:pStyle w:val="Zawartotabeli"/>
              <w:rPr>
                <w:rFonts w:cs="Arial"/>
                <w:b w:val="0"/>
                <w:sz w:val="16"/>
                <w:szCs w:val="16"/>
              </w:rPr>
            </w:pPr>
            <w:r w:rsidRPr="008B45AF">
              <w:rPr>
                <w:rFonts w:cs="Arial"/>
                <w:b w:val="0"/>
                <w:sz w:val="16"/>
                <w:szCs w:val="16"/>
              </w:rPr>
              <w:t>Częściowo poprawnie rozwiązuje zadania na słuchanie.</w:t>
            </w:r>
          </w:p>
        </w:tc>
        <w:tc>
          <w:tcPr>
            <w:tcW w:w="3263" w:type="dxa"/>
          </w:tcPr>
          <w:p w14:paraId="354585CC" w14:textId="77777777" w:rsidR="00A4726D" w:rsidRPr="008B45AF" w:rsidRDefault="00A4726D" w:rsidP="005826D1">
            <w:pPr>
              <w:pStyle w:val="Zawartotabeli"/>
              <w:rPr>
                <w:rFonts w:cs="Arial"/>
                <w:b w:val="0"/>
                <w:sz w:val="16"/>
                <w:szCs w:val="16"/>
              </w:rPr>
            </w:pPr>
            <w:r w:rsidRPr="008B45AF">
              <w:rPr>
                <w:rFonts w:cs="Arial"/>
                <w:b w:val="0"/>
                <w:sz w:val="16"/>
                <w:szCs w:val="16"/>
              </w:rPr>
              <w:t>Rozumie większość komunikatów słownych na bazie poznanego słownictwa.</w:t>
            </w:r>
          </w:p>
          <w:p w14:paraId="472AA14D" w14:textId="77777777" w:rsidR="00A4726D" w:rsidRPr="008B45AF" w:rsidRDefault="00A4726D" w:rsidP="005826D1">
            <w:pPr>
              <w:pStyle w:val="Zawartotabeli"/>
              <w:rPr>
                <w:rFonts w:cs="Arial"/>
                <w:b w:val="0"/>
                <w:sz w:val="16"/>
                <w:szCs w:val="16"/>
              </w:rPr>
            </w:pPr>
            <w:r w:rsidRPr="008B45AF">
              <w:rPr>
                <w:rFonts w:cs="Arial"/>
                <w:b w:val="0"/>
                <w:sz w:val="16"/>
                <w:szCs w:val="16"/>
              </w:rPr>
              <w:t>W większości poprawnie rozwiązuje zadania na słuchanie.</w:t>
            </w:r>
          </w:p>
        </w:tc>
        <w:tc>
          <w:tcPr>
            <w:tcW w:w="3383" w:type="dxa"/>
            <w:gridSpan w:val="2"/>
          </w:tcPr>
          <w:p w14:paraId="497AD7AC" w14:textId="77777777" w:rsidR="00A4726D" w:rsidRPr="008B45AF" w:rsidRDefault="00A4726D" w:rsidP="005826D1">
            <w:pPr>
              <w:pStyle w:val="Zawartotabeli"/>
              <w:rPr>
                <w:rFonts w:cs="Arial"/>
                <w:b w:val="0"/>
                <w:sz w:val="16"/>
                <w:szCs w:val="16"/>
              </w:rPr>
            </w:pPr>
            <w:r w:rsidRPr="008B45AF">
              <w:rPr>
                <w:rFonts w:cs="Arial"/>
                <w:b w:val="0"/>
                <w:sz w:val="16"/>
                <w:szCs w:val="16"/>
              </w:rPr>
              <w:t>Rozumie szczegółowo komunikaty słowne w zakresie omawianych tematów. Poprawnie rozwiązuje zadania na słuchanie.</w:t>
            </w:r>
          </w:p>
        </w:tc>
      </w:tr>
      <w:tr w:rsidR="00A4726D" w:rsidRPr="008B45AF" w14:paraId="2EB7FD92" w14:textId="77777777" w:rsidTr="005826D1">
        <w:trPr>
          <w:cantSplit/>
          <w:trHeight w:val="145"/>
        </w:trPr>
        <w:tc>
          <w:tcPr>
            <w:tcW w:w="1562" w:type="dxa"/>
            <w:vMerge/>
            <w:shd w:val="clear" w:color="auto" w:fill="E0E0E0"/>
          </w:tcPr>
          <w:p w14:paraId="7CEA2986" w14:textId="77777777" w:rsidR="00A4726D" w:rsidRPr="008B45AF" w:rsidRDefault="00A4726D" w:rsidP="005826D1">
            <w:pPr>
              <w:pStyle w:val="Zawartotabeli"/>
              <w:rPr>
                <w:rFonts w:cs="Arial"/>
                <w:bCs/>
                <w:sz w:val="16"/>
                <w:szCs w:val="16"/>
              </w:rPr>
            </w:pPr>
          </w:p>
        </w:tc>
        <w:tc>
          <w:tcPr>
            <w:tcW w:w="3405" w:type="dxa"/>
          </w:tcPr>
          <w:p w14:paraId="3E47E6ED" w14:textId="77777777" w:rsidR="00A4726D" w:rsidRPr="008B45AF" w:rsidRDefault="00A4726D" w:rsidP="005826D1">
            <w:pPr>
              <w:pStyle w:val="Zawartotabeli"/>
              <w:rPr>
                <w:rFonts w:cs="Arial"/>
                <w:b w:val="0"/>
                <w:sz w:val="16"/>
                <w:szCs w:val="16"/>
              </w:rPr>
            </w:pPr>
            <w:r w:rsidRPr="008B45AF">
              <w:rPr>
                <w:rFonts w:cs="Arial"/>
                <w:b w:val="0"/>
                <w:sz w:val="16"/>
                <w:szCs w:val="16"/>
                <w:u w:val="single"/>
              </w:rPr>
              <w:t>Z pomocą</w:t>
            </w:r>
            <w:r w:rsidRPr="008B45AF">
              <w:rPr>
                <w:rFonts w:cs="Arial"/>
                <w:b w:val="0"/>
                <w:sz w:val="16"/>
                <w:szCs w:val="16"/>
              </w:rPr>
              <w:t xml:space="preserve"> nauczyciela wykazuje się w stopniu minimalnym umiejętnościami na ocenę dostateczną: naśladuje, odczytuje, wykonuje zadania z pomocą innych osób.</w:t>
            </w:r>
          </w:p>
          <w:p w14:paraId="6772E5A4" w14:textId="77777777" w:rsidR="00A4726D" w:rsidRPr="008B45AF" w:rsidRDefault="00A4726D" w:rsidP="005826D1">
            <w:pPr>
              <w:pStyle w:val="Zawartotabeli"/>
              <w:rPr>
                <w:rFonts w:cs="Arial"/>
                <w:sz w:val="16"/>
                <w:szCs w:val="16"/>
              </w:rPr>
            </w:pPr>
          </w:p>
        </w:tc>
        <w:tc>
          <w:tcPr>
            <w:tcW w:w="3263" w:type="dxa"/>
          </w:tcPr>
          <w:p w14:paraId="3DE0B2B9" w14:textId="77777777" w:rsidR="00A4726D" w:rsidRPr="008B45AF" w:rsidRDefault="00A4726D" w:rsidP="005826D1">
            <w:pPr>
              <w:pStyle w:val="Zawartotabeli"/>
              <w:rPr>
                <w:rFonts w:cs="Arial"/>
                <w:b w:val="0"/>
                <w:sz w:val="16"/>
                <w:szCs w:val="16"/>
              </w:rPr>
            </w:pPr>
            <w:r w:rsidRPr="008B45AF">
              <w:rPr>
                <w:rFonts w:cs="Arial"/>
                <w:b w:val="0"/>
                <w:sz w:val="16"/>
                <w:szCs w:val="16"/>
              </w:rPr>
              <w:t>Uczeń:</w:t>
            </w:r>
          </w:p>
          <w:p w14:paraId="70353D7E"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reaguje na niektóre polecenia i pytania dotyczące poznanego materiału,</w:t>
            </w:r>
          </w:p>
          <w:p w14:paraId="45850641"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w większości poprawnie rozwiązuje zadania na słuchanie,</w:t>
            </w:r>
          </w:p>
          <w:p w14:paraId="1B4DD2A4"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wskazuje czynności życia codziennego, nazywa pory dnia, podaje pełne godziny zgodnie z usłyszanymi nazwami i frazami,</w:t>
            </w:r>
          </w:p>
          <w:p w14:paraId="1396AE0E"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częściowo poprawnie czyta poznane słowa,</w:t>
            </w:r>
          </w:p>
          <w:p w14:paraId="16A005B6"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z problemami opisuje swój dzień,</w:t>
            </w:r>
          </w:p>
          <w:p w14:paraId="1407DA8E"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z problemami mówi i pyta o czynności wykonywane codziennie,</w:t>
            </w:r>
          </w:p>
          <w:p w14:paraId="0C583F59"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z problemami śpiewa piosenkę lub powtarza historyjkę,</w:t>
            </w:r>
          </w:p>
          <w:p w14:paraId="3082F0EE"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z problemami pisze opis swojego dnia, uwzględniając godziny.</w:t>
            </w:r>
          </w:p>
        </w:tc>
        <w:tc>
          <w:tcPr>
            <w:tcW w:w="3263" w:type="dxa"/>
          </w:tcPr>
          <w:p w14:paraId="2A61ABC3"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Wykazuje się umiejętnościami na wyższym poziomie od wymaganych na ocenę dostateczną, ale nie spełnia wymagań na ocenę bardzo dobrą. </w:t>
            </w:r>
          </w:p>
          <w:p w14:paraId="00070E64" w14:textId="77777777" w:rsidR="00A4726D" w:rsidRPr="008B45AF" w:rsidRDefault="00A4726D" w:rsidP="005826D1">
            <w:pPr>
              <w:pStyle w:val="Zawartotabeli"/>
              <w:rPr>
                <w:rFonts w:cs="Arial"/>
                <w:sz w:val="16"/>
                <w:szCs w:val="16"/>
              </w:rPr>
            </w:pPr>
            <w:r w:rsidRPr="008B45AF">
              <w:rPr>
                <w:rFonts w:cs="Arial"/>
                <w:b w:val="0"/>
                <w:sz w:val="16"/>
                <w:szCs w:val="16"/>
              </w:rPr>
              <w:t>Zachowuje poprawność językową.</w:t>
            </w:r>
          </w:p>
        </w:tc>
        <w:tc>
          <w:tcPr>
            <w:tcW w:w="3383" w:type="dxa"/>
            <w:gridSpan w:val="2"/>
          </w:tcPr>
          <w:p w14:paraId="29BFCECC" w14:textId="77777777" w:rsidR="00A4726D" w:rsidRPr="008B45AF" w:rsidRDefault="00A4726D" w:rsidP="005826D1">
            <w:pPr>
              <w:pStyle w:val="Zawartotabeli"/>
              <w:rPr>
                <w:rFonts w:cs="Arial"/>
                <w:b w:val="0"/>
                <w:sz w:val="16"/>
                <w:szCs w:val="16"/>
              </w:rPr>
            </w:pPr>
            <w:r w:rsidRPr="008B45AF">
              <w:rPr>
                <w:rFonts w:cs="Arial"/>
                <w:b w:val="0"/>
                <w:sz w:val="16"/>
                <w:szCs w:val="16"/>
              </w:rPr>
              <w:t>Uczeń:</w:t>
            </w:r>
          </w:p>
          <w:p w14:paraId="3E6D31FE"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reaguje na polecenia i pytania dotyczące poznanego materiału,</w:t>
            </w:r>
          </w:p>
          <w:p w14:paraId="7E23A221"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nazywa wszystkie poznane czynności życia codziennego, pory dnia,</w:t>
            </w:r>
          </w:p>
          <w:p w14:paraId="380FC96B"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podaje godzinę, odczytuje godziny z zegarów,</w:t>
            </w:r>
          </w:p>
          <w:p w14:paraId="50AEEA68"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 xml:space="preserve">poprawnie czyta i pisze nazwy czynności, </w:t>
            </w:r>
          </w:p>
          <w:p w14:paraId="61637E22"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nazywa i pyta o czynności wykonywane codziennie,</w:t>
            </w:r>
          </w:p>
          <w:p w14:paraId="40EABCD6"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śpiewa piosenkę lub odgrywa historyjkę,</w:t>
            </w:r>
          </w:p>
          <w:p w14:paraId="085B3975"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i szczegółowo opisuje swój dzień, podając czas, w którym wykonuje określone czynności.</w:t>
            </w:r>
          </w:p>
        </w:tc>
      </w:tr>
      <w:tr w:rsidR="00A4726D" w:rsidRPr="008B45AF" w14:paraId="61A48E94" w14:textId="77777777" w:rsidTr="005826D1">
        <w:trPr>
          <w:trHeight w:val="145"/>
        </w:trPr>
        <w:tc>
          <w:tcPr>
            <w:tcW w:w="14876" w:type="dxa"/>
            <w:gridSpan w:val="6"/>
            <w:shd w:val="clear" w:color="auto" w:fill="E0E0E0"/>
          </w:tcPr>
          <w:p w14:paraId="63878920" w14:textId="77777777" w:rsidR="00A4726D" w:rsidRPr="008B45AF" w:rsidRDefault="00A4726D" w:rsidP="005826D1">
            <w:pPr>
              <w:pStyle w:val="Zawartotabeli"/>
              <w:jc w:val="center"/>
              <w:rPr>
                <w:rFonts w:cs="Arial"/>
                <w:b w:val="0"/>
                <w:sz w:val="16"/>
                <w:szCs w:val="16"/>
              </w:rPr>
            </w:pPr>
            <w:r w:rsidRPr="008B45AF">
              <w:rPr>
                <w:rFonts w:cs="Arial"/>
                <w:b w:val="0"/>
                <w:sz w:val="16"/>
                <w:szCs w:val="16"/>
              </w:rPr>
              <w:t xml:space="preserve">Uczeń rozwiązuje TEST NR 5 </w:t>
            </w:r>
          </w:p>
        </w:tc>
      </w:tr>
      <w:tr w:rsidR="00A4726D" w:rsidRPr="008B45AF" w14:paraId="44E25E9B" w14:textId="77777777" w:rsidTr="005826D1">
        <w:trPr>
          <w:trHeight w:val="145"/>
        </w:trPr>
        <w:tc>
          <w:tcPr>
            <w:tcW w:w="14876" w:type="dxa"/>
            <w:gridSpan w:val="6"/>
            <w:shd w:val="clear" w:color="auto" w:fill="00B050"/>
          </w:tcPr>
          <w:p w14:paraId="00FEAA92" w14:textId="77777777" w:rsidR="00A4726D" w:rsidRPr="008B45AF" w:rsidRDefault="00A4726D" w:rsidP="005826D1">
            <w:pPr>
              <w:pStyle w:val="Zawartotabeli"/>
              <w:rPr>
                <w:rFonts w:cs="Arial"/>
                <w:sz w:val="16"/>
                <w:szCs w:val="16"/>
                <w:lang w:val="en-US"/>
              </w:rPr>
            </w:pPr>
            <w:r w:rsidRPr="008B45AF">
              <w:rPr>
                <w:rFonts w:cs="Arial"/>
                <w:sz w:val="16"/>
                <w:szCs w:val="16"/>
                <w:lang w:val="en-US"/>
              </w:rPr>
              <w:br w:type="page"/>
              <w:t>New English Adventure 3, rozdział 6: MY HOBBIES</w:t>
            </w:r>
          </w:p>
        </w:tc>
      </w:tr>
      <w:tr w:rsidR="00A4726D" w:rsidRPr="008B45AF" w14:paraId="4161E618" w14:textId="77777777" w:rsidTr="005826D1">
        <w:trPr>
          <w:trHeight w:val="511"/>
        </w:trPr>
        <w:tc>
          <w:tcPr>
            <w:tcW w:w="1562" w:type="dxa"/>
            <w:shd w:val="clear" w:color="auto" w:fill="E0E0E0"/>
          </w:tcPr>
          <w:p w14:paraId="3B5449A9" w14:textId="77777777" w:rsidR="00A4726D" w:rsidRPr="008B45AF" w:rsidRDefault="00A4726D" w:rsidP="005826D1">
            <w:pPr>
              <w:pStyle w:val="Zawartotabeli"/>
              <w:rPr>
                <w:rFonts w:cs="Arial"/>
                <w:sz w:val="16"/>
                <w:szCs w:val="16"/>
                <w:lang w:val="en-US"/>
              </w:rPr>
            </w:pPr>
          </w:p>
          <w:p w14:paraId="2B9AA62C" w14:textId="77777777" w:rsidR="00A4726D" w:rsidRPr="008B45AF" w:rsidRDefault="00A4726D" w:rsidP="005826D1">
            <w:pPr>
              <w:pStyle w:val="Zawartotabeli"/>
              <w:rPr>
                <w:rFonts w:cs="Arial"/>
                <w:sz w:val="16"/>
                <w:szCs w:val="16"/>
              </w:rPr>
            </w:pPr>
            <w:r w:rsidRPr="008B45AF">
              <w:rPr>
                <w:rFonts w:cs="Arial"/>
                <w:sz w:val="16"/>
                <w:szCs w:val="16"/>
              </w:rPr>
              <w:t>OCENA</w:t>
            </w:r>
          </w:p>
        </w:tc>
        <w:tc>
          <w:tcPr>
            <w:tcW w:w="3405" w:type="dxa"/>
          </w:tcPr>
          <w:p w14:paraId="66E5AE4A" w14:textId="77777777" w:rsidR="00A4726D" w:rsidRPr="008B45AF" w:rsidRDefault="00A4726D" w:rsidP="005826D1">
            <w:pPr>
              <w:pStyle w:val="Zawartotabeli"/>
              <w:jc w:val="center"/>
              <w:rPr>
                <w:rFonts w:cs="Arial"/>
                <w:sz w:val="16"/>
                <w:szCs w:val="16"/>
              </w:rPr>
            </w:pPr>
          </w:p>
          <w:p w14:paraId="145C3197" w14:textId="77777777" w:rsidR="00A4726D" w:rsidRPr="008B45AF" w:rsidRDefault="00A4726D" w:rsidP="005826D1">
            <w:pPr>
              <w:pStyle w:val="Zawartotabeli"/>
              <w:jc w:val="center"/>
              <w:rPr>
                <w:rFonts w:cs="Arial"/>
                <w:sz w:val="16"/>
                <w:szCs w:val="16"/>
              </w:rPr>
            </w:pPr>
            <w:r w:rsidRPr="008B45AF">
              <w:rPr>
                <w:rFonts w:cs="Arial"/>
                <w:sz w:val="16"/>
                <w:szCs w:val="16"/>
              </w:rPr>
              <w:t>DOPUSZCZAJĄCA</w:t>
            </w:r>
          </w:p>
          <w:p w14:paraId="2FE72621" w14:textId="77777777" w:rsidR="00A4726D" w:rsidRPr="008B45AF" w:rsidRDefault="00A4726D" w:rsidP="005826D1">
            <w:pPr>
              <w:pStyle w:val="Zawartotabeli"/>
              <w:jc w:val="center"/>
              <w:rPr>
                <w:rFonts w:cs="Arial"/>
                <w:sz w:val="16"/>
                <w:szCs w:val="16"/>
              </w:rPr>
            </w:pPr>
          </w:p>
        </w:tc>
        <w:tc>
          <w:tcPr>
            <w:tcW w:w="3263" w:type="dxa"/>
            <w:shd w:val="clear" w:color="auto" w:fill="99CCFF"/>
          </w:tcPr>
          <w:p w14:paraId="51AE8346" w14:textId="77777777" w:rsidR="00A4726D" w:rsidRPr="008B45AF" w:rsidRDefault="00A4726D" w:rsidP="005826D1">
            <w:pPr>
              <w:pStyle w:val="Zawartotabeli"/>
              <w:jc w:val="center"/>
              <w:rPr>
                <w:rFonts w:cs="Arial"/>
                <w:sz w:val="16"/>
                <w:szCs w:val="16"/>
              </w:rPr>
            </w:pPr>
          </w:p>
          <w:p w14:paraId="2EEEF29E" w14:textId="77777777" w:rsidR="00A4726D" w:rsidRPr="008B45AF" w:rsidRDefault="00A4726D" w:rsidP="005826D1">
            <w:pPr>
              <w:pStyle w:val="Zawartotabeli"/>
              <w:jc w:val="center"/>
              <w:rPr>
                <w:rFonts w:cs="Arial"/>
                <w:sz w:val="16"/>
                <w:szCs w:val="16"/>
              </w:rPr>
            </w:pPr>
            <w:r w:rsidRPr="008B45AF">
              <w:rPr>
                <w:rFonts w:cs="Arial"/>
                <w:sz w:val="16"/>
                <w:szCs w:val="16"/>
              </w:rPr>
              <w:t>DOSTATECZNA</w:t>
            </w:r>
          </w:p>
          <w:p w14:paraId="1FDE573D" w14:textId="77777777" w:rsidR="00A4726D" w:rsidRPr="008B45AF" w:rsidRDefault="00A4726D" w:rsidP="005826D1">
            <w:pPr>
              <w:pStyle w:val="Zawartotabeli"/>
              <w:jc w:val="center"/>
              <w:rPr>
                <w:rFonts w:cs="Arial"/>
                <w:sz w:val="16"/>
                <w:szCs w:val="16"/>
              </w:rPr>
            </w:pPr>
          </w:p>
        </w:tc>
        <w:tc>
          <w:tcPr>
            <w:tcW w:w="3263" w:type="dxa"/>
          </w:tcPr>
          <w:p w14:paraId="2FC58FB6" w14:textId="77777777" w:rsidR="00A4726D" w:rsidRPr="008B45AF" w:rsidRDefault="00A4726D" w:rsidP="005826D1">
            <w:pPr>
              <w:pStyle w:val="Zawartotabeli"/>
              <w:jc w:val="center"/>
              <w:rPr>
                <w:rFonts w:cs="Arial"/>
                <w:sz w:val="16"/>
                <w:szCs w:val="16"/>
              </w:rPr>
            </w:pPr>
          </w:p>
          <w:p w14:paraId="4926F6B5" w14:textId="77777777" w:rsidR="00A4726D" w:rsidRPr="008B45AF" w:rsidRDefault="00A4726D" w:rsidP="005826D1">
            <w:pPr>
              <w:pStyle w:val="Zawartotabeli"/>
              <w:jc w:val="center"/>
              <w:rPr>
                <w:rFonts w:cs="Arial"/>
                <w:sz w:val="16"/>
                <w:szCs w:val="16"/>
              </w:rPr>
            </w:pPr>
            <w:r w:rsidRPr="008B45AF">
              <w:rPr>
                <w:rFonts w:cs="Arial"/>
                <w:sz w:val="16"/>
                <w:szCs w:val="16"/>
              </w:rPr>
              <w:t>DOBRA</w:t>
            </w:r>
          </w:p>
          <w:p w14:paraId="76D3636E" w14:textId="77777777" w:rsidR="00A4726D" w:rsidRPr="008B45AF" w:rsidRDefault="00A4726D" w:rsidP="005826D1">
            <w:pPr>
              <w:pStyle w:val="Zawartotabeli"/>
              <w:jc w:val="center"/>
              <w:rPr>
                <w:rFonts w:cs="Arial"/>
                <w:sz w:val="16"/>
                <w:szCs w:val="16"/>
              </w:rPr>
            </w:pPr>
          </w:p>
        </w:tc>
        <w:tc>
          <w:tcPr>
            <w:tcW w:w="3383" w:type="dxa"/>
            <w:gridSpan w:val="2"/>
            <w:shd w:val="clear" w:color="auto" w:fill="99CCFF"/>
          </w:tcPr>
          <w:p w14:paraId="269A5F75" w14:textId="77777777" w:rsidR="00A4726D" w:rsidRPr="008B45AF" w:rsidRDefault="00A4726D" w:rsidP="005826D1">
            <w:pPr>
              <w:pStyle w:val="Zawartotabeli"/>
              <w:jc w:val="center"/>
              <w:rPr>
                <w:rFonts w:cs="Arial"/>
                <w:sz w:val="16"/>
                <w:szCs w:val="16"/>
              </w:rPr>
            </w:pPr>
          </w:p>
          <w:p w14:paraId="0B4CE5F2" w14:textId="77777777" w:rsidR="00A4726D" w:rsidRPr="008B45AF" w:rsidRDefault="00A4726D" w:rsidP="005826D1">
            <w:pPr>
              <w:pStyle w:val="Zawartotabeli"/>
              <w:jc w:val="center"/>
              <w:rPr>
                <w:rFonts w:cs="Arial"/>
                <w:sz w:val="16"/>
                <w:szCs w:val="16"/>
              </w:rPr>
            </w:pPr>
            <w:r w:rsidRPr="008B45AF">
              <w:rPr>
                <w:rFonts w:cs="Arial"/>
                <w:sz w:val="16"/>
                <w:szCs w:val="16"/>
              </w:rPr>
              <w:t>BARDZO DOBRA</w:t>
            </w:r>
          </w:p>
          <w:p w14:paraId="201E319C" w14:textId="77777777" w:rsidR="00A4726D" w:rsidRPr="008B45AF" w:rsidRDefault="00A4726D" w:rsidP="005826D1">
            <w:pPr>
              <w:pStyle w:val="Zawartotabeli"/>
              <w:jc w:val="center"/>
              <w:rPr>
                <w:rFonts w:cs="Arial"/>
                <w:sz w:val="16"/>
                <w:szCs w:val="16"/>
              </w:rPr>
            </w:pPr>
          </w:p>
        </w:tc>
      </w:tr>
      <w:tr w:rsidR="00A4726D" w:rsidRPr="008B45AF" w14:paraId="0A4F87B4" w14:textId="77777777" w:rsidTr="005826D1">
        <w:trPr>
          <w:trHeight w:val="145"/>
        </w:trPr>
        <w:tc>
          <w:tcPr>
            <w:tcW w:w="1562" w:type="dxa"/>
            <w:shd w:val="clear" w:color="auto" w:fill="E0E0E0"/>
          </w:tcPr>
          <w:p w14:paraId="63C4F7F0" w14:textId="77777777" w:rsidR="00A4726D" w:rsidRPr="008B45AF" w:rsidRDefault="00A4726D" w:rsidP="005826D1">
            <w:pPr>
              <w:pStyle w:val="Zawartotabeli"/>
              <w:rPr>
                <w:rFonts w:cs="Arial"/>
                <w:sz w:val="16"/>
                <w:szCs w:val="16"/>
              </w:rPr>
            </w:pPr>
          </w:p>
          <w:p w14:paraId="1668AE7F" w14:textId="77777777" w:rsidR="00A4726D" w:rsidRPr="008B45AF" w:rsidRDefault="00A4726D" w:rsidP="005826D1">
            <w:pPr>
              <w:pStyle w:val="Zawartotabeli"/>
              <w:rPr>
                <w:rFonts w:cs="Arial"/>
                <w:sz w:val="16"/>
                <w:szCs w:val="16"/>
              </w:rPr>
            </w:pPr>
          </w:p>
        </w:tc>
        <w:tc>
          <w:tcPr>
            <w:tcW w:w="3405" w:type="dxa"/>
            <w:vAlign w:val="center"/>
          </w:tcPr>
          <w:p w14:paraId="48FAFEBA" w14:textId="77777777" w:rsidR="00A4726D" w:rsidRPr="008B45AF" w:rsidRDefault="00A4726D" w:rsidP="005826D1">
            <w:pPr>
              <w:pStyle w:val="Zawartotabeli"/>
              <w:jc w:val="center"/>
              <w:rPr>
                <w:rFonts w:cs="Arial"/>
                <w:sz w:val="16"/>
                <w:szCs w:val="16"/>
              </w:rPr>
            </w:pPr>
            <w:r w:rsidRPr="008B45AF">
              <w:rPr>
                <w:rFonts w:cs="Arial"/>
                <w:sz w:val="16"/>
                <w:szCs w:val="16"/>
              </w:rPr>
              <w:t>NISKI STOPIEŃ SPEŁNIENIA WYMAGAŃ EDUKACYJNYCH</w:t>
            </w:r>
          </w:p>
        </w:tc>
        <w:tc>
          <w:tcPr>
            <w:tcW w:w="3263" w:type="dxa"/>
            <w:shd w:val="clear" w:color="auto" w:fill="99CCFF"/>
            <w:vAlign w:val="center"/>
          </w:tcPr>
          <w:p w14:paraId="600AEF13" w14:textId="77777777" w:rsidR="00A4726D" w:rsidRPr="008B45AF" w:rsidRDefault="00A4726D" w:rsidP="005826D1">
            <w:pPr>
              <w:pStyle w:val="Zawartotabeli"/>
              <w:jc w:val="center"/>
              <w:rPr>
                <w:rFonts w:cs="Arial"/>
                <w:sz w:val="16"/>
                <w:szCs w:val="16"/>
              </w:rPr>
            </w:pPr>
            <w:r w:rsidRPr="008B45AF">
              <w:rPr>
                <w:rFonts w:cs="Arial"/>
                <w:sz w:val="16"/>
                <w:szCs w:val="16"/>
              </w:rPr>
              <w:t>PODSTAWOWY STOPIEŃ SPEŁNIENIA WYMAGAŃ</w:t>
            </w:r>
          </w:p>
          <w:p w14:paraId="1E828D03"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c>
          <w:tcPr>
            <w:tcW w:w="3263" w:type="dxa"/>
            <w:vAlign w:val="center"/>
          </w:tcPr>
          <w:p w14:paraId="11686F27" w14:textId="77777777" w:rsidR="00A4726D" w:rsidRPr="008B45AF" w:rsidRDefault="00A4726D" w:rsidP="005826D1">
            <w:pPr>
              <w:pStyle w:val="Zawartotabeli"/>
              <w:jc w:val="center"/>
              <w:rPr>
                <w:rFonts w:cs="Arial"/>
                <w:sz w:val="16"/>
                <w:szCs w:val="16"/>
              </w:rPr>
            </w:pPr>
            <w:r w:rsidRPr="008B45AF">
              <w:rPr>
                <w:rFonts w:cs="Arial"/>
                <w:sz w:val="16"/>
                <w:szCs w:val="16"/>
              </w:rPr>
              <w:t>ŚREDNI STOPIEŃ SPEŁNIENIA WYMAGAŃ</w:t>
            </w:r>
          </w:p>
          <w:p w14:paraId="6E7CF472"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c>
          <w:tcPr>
            <w:tcW w:w="3383" w:type="dxa"/>
            <w:gridSpan w:val="2"/>
            <w:shd w:val="clear" w:color="auto" w:fill="99CCFF"/>
            <w:vAlign w:val="center"/>
          </w:tcPr>
          <w:p w14:paraId="4ABAABFB" w14:textId="77777777" w:rsidR="00A4726D" w:rsidRPr="008B45AF" w:rsidRDefault="00A4726D" w:rsidP="005826D1">
            <w:pPr>
              <w:pStyle w:val="Zawartotabeli"/>
              <w:jc w:val="center"/>
              <w:rPr>
                <w:rFonts w:cs="Arial"/>
                <w:sz w:val="16"/>
                <w:szCs w:val="16"/>
              </w:rPr>
            </w:pPr>
            <w:r w:rsidRPr="008B45AF">
              <w:rPr>
                <w:rFonts w:cs="Arial"/>
                <w:sz w:val="16"/>
                <w:szCs w:val="16"/>
              </w:rPr>
              <w:t>WYSOKI STOPIEŃ SPEŁNIENIA WYMAGAŃ</w:t>
            </w:r>
          </w:p>
          <w:p w14:paraId="76648BAE"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r>
      <w:tr w:rsidR="00A4726D" w:rsidRPr="008B45AF" w14:paraId="6D05E86E" w14:textId="77777777" w:rsidTr="005826D1">
        <w:trPr>
          <w:cantSplit/>
          <w:trHeight w:val="145"/>
        </w:trPr>
        <w:tc>
          <w:tcPr>
            <w:tcW w:w="1562" w:type="dxa"/>
            <w:vMerge w:val="restart"/>
            <w:shd w:val="clear" w:color="auto" w:fill="E0E0E0"/>
          </w:tcPr>
          <w:p w14:paraId="2815B0AD" w14:textId="77777777" w:rsidR="00A4726D" w:rsidRPr="008B45AF" w:rsidRDefault="00A4726D" w:rsidP="005826D1">
            <w:pPr>
              <w:pStyle w:val="Zawartotabeli"/>
              <w:rPr>
                <w:rFonts w:cs="Arial"/>
                <w:b w:val="0"/>
                <w:sz w:val="16"/>
                <w:szCs w:val="16"/>
              </w:rPr>
            </w:pPr>
            <w:r w:rsidRPr="008B45AF">
              <w:rPr>
                <w:rFonts w:cs="Arial"/>
                <w:bCs/>
                <w:sz w:val="16"/>
                <w:szCs w:val="16"/>
              </w:rPr>
              <w:t>WIEDZA:</w:t>
            </w:r>
            <w:r w:rsidRPr="008B45AF">
              <w:rPr>
                <w:rFonts w:cs="Arial"/>
                <w:b w:val="0"/>
                <w:sz w:val="16"/>
                <w:szCs w:val="16"/>
              </w:rPr>
              <w:br/>
              <w:t xml:space="preserve">znajomość </w:t>
            </w:r>
          </w:p>
          <w:p w14:paraId="63279DBC"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środków </w:t>
            </w:r>
          </w:p>
          <w:p w14:paraId="01DB1AAE" w14:textId="77777777" w:rsidR="00A4726D" w:rsidRPr="008B45AF" w:rsidRDefault="00A4726D" w:rsidP="005826D1">
            <w:pPr>
              <w:pStyle w:val="Zawartotabeli"/>
              <w:rPr>
                <w:rFonts w:cs="Arial"/>
                <w:b w:val="0"/>
                <w:sz w:val="16"/>
                <w:szCs w:val="16"/>
              </w:rPr>
            </w:pPr>
            <w:r w:rsidRPr="008B45AF">
              <w:rPr>
                <w:rFonts w:cs="Arial"/>
                <w:b w:val="0"/>
                <w:sz w:val="16"/>
                <w:szCs w:val="16"/>
              </w:rPr>
              <w:t>językowych</w:t>
            </w:r>
          </w:p>
        </w:tc>
        <w:tc>
          <w:tcPr>
            <w:tcW w:w="3405" w:type="dxa"/>
          </w:tcPr>
          <w:p w14:paraId="4D9B2F78"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Uczeń zna i stosuje </w:t>
            </w:r>
            <w:r w:rsidRPr="008B45AF">
              <w:rPr>
                <w:rFonts w:cs="Arial"/>
                <w:b w:val="0"/>
                <w:bCs/>
                <w:sz w:val="16"/>
                <w:szCs w:val="16"/>
              </w:rPr>
              <w:t>kilka podstawowych słów.</w:t>
            </w:r>
          </w:p>
        </w:tc>
        <w:tc>
          <w:tcPr>
            <w:tcW w:w="3263" w:type="dxa"/>
          </w:tcPr>
          <w:p w14:paraId="5578F985"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Uczeń zna i stosuje </w:t>
            </w:r>
            <w:r w:rsidRPr="008B45AF">
              <w:rPr>
                <w:rFonts w:cs="Arial"/>
                <w:b w:val="0"/>
                <w:bCs/>
                <w:sz w:val="16"/>
                <w:szCs w:val="16"/>
              </w:rPr>
              <w:t>część podstawowych słów i zwrotów.</w:t>
            </w:r>
          </w:p>
        </w:tc>
        <w:tc>
          <w:tcPr>
            <w:tcW w:w="3263" w:type="dxa"/>
          </w:tcPr>
          <w:p w14:paraId="1D093584" w14:textId="77777777" w:rsidR="00A4726D" w:rsidRPr="008B45AF" w:rsidRDefault="00A4726D" w:rsidP="005826D1">
            <w:pPr>
              <w:pStyle w:val="Zawartotabeli"/>
              <w:rPr>
                <w:rFonts w:cs="Arial"/>
                <w:b w:val="0"/>
                <w:sz w:val="16"/>
                <w:szCs w:val="16"/>
              </w:rPr>
            </w:pPr>
            <w:r w:rsidRPr="008B45AF">
              <w:rPr>
                <w:rFonts w:cs="Arial"/>
                <w:b w:val="0"/>
                <w:sz w:val="16"/>
                <w:szCs w:val="16"/>
              </w:rPr>
              <w:t>Zna i stosuje większość poznanych wyrazów oraz zwrotów</w:t>
            </w:r>
            <w:r w:rsidRPr="008B45AF">
              <w:rPr>
                <w:rFonts w:cs="Arial"/>
                <w:b w:val="0"/>
                <w:bCs/>
                <w:sz w:val="16"/>
                <w:szCs w:val="16"/>
              </w:rPr>
              <w:t>.</w:t>
            </w:r>
          </w:p>
        </w:tc>
        <w:tc>
          <w:tcPr>
            <w:tcW w:w="3383" w:type="dxa"/>
            <w:gridSpan w:val="2"/>
          </w:tcPr>
          <w:p w14:paraId="0556C666"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Zna i stosuje </w:t>
            </w:r>
            <w:r w:rsidRPr="008B45AF">
              <w:rPr>
                <w:rFonts w:cs="Arial"/>
                <w:b w:val="0"/>
                <w:sz w:val="16"/>
                <w:szCs w:val="16"/>
                <w:u w:val="single"/>
              </w:rPr>
              <w:t>wszystkie</w:t>
            </w:r>
            <w:r w:rsidRPr="008B45AF">
              <w:rPr>
                <w:rFonts w:cs="Arial"/>
                <w:b w:val="0"/>
                <w:sz w:val="16"/>
                <w:szCs w:val="16"/>
              </w:rPr>
              <w:t xml:space="preserve"> poznane wyrazy oraz zwroty (str.</w:t>
            </w:r>
            <w:r w:rsidRPr="008B45AF">
              <w:rPr>
                <w:rFonts w:cs="Arial"/>
                <w:sz w:val="16"/>
                <w:szCs w:val="16"/>
              </w:rPr>
              <w:t xml:space="preserve"> </w:t>
            </w:r>
            <w:r w:rsidRPr="008B45AF">
              <w:rPr>
                <w:rFonts w:cs="Arial"/>
                <w:b w:val="0"/>
                <w:sz w:val="16"/>
                <w:szCs w:val="16"/>
              </w:rPr>
              <w:t>44–51).</w:t>
            </w:r>
          </w:p>
        </w:tc>
      </w:tr>
      <w:tr w:rsidR="00A4726D" w:rsidRPr="008B45AF" w14:paraId="6F9A19F0" w14:textId="77777777" w:rsidTr="005826D1">
        <w:trPr>
          <w:cantSplit/>
          <w:trHeight w:val="145"/>
        </w:trPr>
        <w:tc>
          <w:tcPr>
            <w:tcW w:w="1562" w:type="dxa"/>
            <w:vMerge/>
            <w:shd w:val="clear" w:color="auto" w:fill="E0E0E0"/>
          </w:tcPr>
          <w:p w14:paraId="16B2B8B4" w14:textId="77777777" w:rsidR="00A4726D" w:rsidRPr="008B45AF" w:rsidRDefault="00A4726D" w:rsidP="005826D1">
            <w:pPr>
              <w:pStyle w:val="Zawartotabeli"/>
              <w:rPr>
                <w:rFonts w:cs="Arial"/>
                <w:b w:val="0"/>
                <w:sz w:val="16"/>
                <w:szCs w:val="16"/>
              </w:rPr>
            </w:pPr>
          </w:p>
        </w:tc>
        <w:tc>
          <w:tcPr>
            <w:tcW w:w="3405" w:type="dxa"/>
          </w:tcPr>
          <w:p w14:paraId="616484DD" w14:textId="77777777" w:rsidR="00A4726D" w:rsidRPr="008B45AF" w:rsidRDefault="00A4726D" w:rsidP="005826D1">
            <w:pPr>
              <w:pStyle w:val="Zawartotabeli"/>
              <w:rPr>
                <w:rFonts w:cs="Arial"/>
                <w:b w:val="0"/>
                <w:sz w:val="16"/>
                <w:szCs w:val="16"/>
              </w:rPr>
            </w:pPr>
            <w:r w:rsidRPr="008B45AF">
              <w:rPr>
                <w:rFonts w:cs="Arial"/>
                <w:b w:val="0"/>
                <w:sz w:val="16"/>
                <w:szCs w:val="16"/>
              </w:rPr>
              <w:t>Uczeń w niewielkim stopniu stosuje poznane struktury gramatyczne. Popełnia liczne błędy.</w:t>
            </w:r>
          </w:p>
        </w:tc>
        <w:tc>
          <w:tcPr>
            <w:tcW w:w="3263" w:type="dxa"/>
          </w:tcPr>
          <w:p w14:paraId="684A0A51" w14:textId="77777777" w:rsidR="00A4726D" w:rsidRPr="008B45AF" w:rsidRDefault="00A4726D" w:rsidP="005826D1">
            <w:pPr>
              <w:pStyle w:val="Zawartotabeli"/>
              <w:rPr>
                <w:rFonts w:cs="Arial"/>
                <w:b w:val="0"/>
                <w:sz w:val="16"/>
                <w:szCs w:val="16"/>
              </w:rPr>
            </w:pPr>
            <w:r w:rsidRPr="008B45AF">
              <w:rPr>
                <w:rFonts w:cs="Arial"/>
                <w:b w:val="0"/>
                <w:sz w:val="16"/>
                <w:szCs w:val="16"/>
              </w:rPr>
              <w:t>Częściowo poprawnie stosuje poznane struktury gramatyczne w zadaniach i własnych wypowiedziach.</w:t>
            </w:r>
          </w:p>
        </w:tc>
        <w:tc>
          <w:tcPr>
            <w:tcW w:w="3263" w:type="dxa"/>
          </w:tcPr>
          <w:p w14:paraId="7B7AC52D" w14:textId="77777777" w:rsidR="00A4726D" w:rsidRPr="008B45AF" w:rsidRDefault="00A4726D" w:rsidP="005826D1">
            <w:pPr>
              <w:pStyle w:val="Zawartotabeli"/>
              <w:rPr>
                <w:rFonts w:cs="Arial"/>
                <w:b w:val="0"/>
                <w:sz w:val="16"/>
                <w:szCs w:val="16"/>
              </w:rPr>
            </w:pPr>
            <w:r w:rsidRPr="008B45AF">
              <w:rPr>
                <w:rFonts w:cs="Arial"/>
                <w:b w:val="0"/>
                <w:sz w:val="16"/>
                <w:szCs w:val="16"/>
              </w:rPr>
              <w:t>W większości poprawnie stosuje poznane struktury gramatyczne w zadaniach i własnych wypowiedziach. Błędy nie zakłócają komunikacji.</w:t>
            </w:r>
          </w:p>
        </w:tc>
        <w:tc>
          <w:tcPr>
            <w:tcW w:w="3383" w:type="dxa"/>
            <w:gridSpan w:val="2"/>
          </w:tcPr>
          <w:p w14:paraId="2FEB43F0" w14:textId="77777777" w:rsidR="00A4726D" w:rsidRPr="008B45AF" w:rsidRDefault="00A4726D" w:rsidP="005826D1">
            <w:pPr>
              <w:pStyle w:val="Zawartotabeli"/>
              <w:rPr>
                <w:rFonts w:cs="Arial"/>
                <w:b w:val="0"/>
                <w:sz w:val="16"/>
                <w:szCs w:val="16"/>
              </w:rPr>
            </w:pPr>
            <w:r w:rsidRPr="008B45AF">
              <w:rPr>
                <w:rFonts w:cs="Arial"/>
                <w:b w:val="0"/>
                <w:sz w:val="16"/>
                <w:szCs w:val="16"/>
              </w:rPr>
              <w:t>Poprawnie stosuje poznane struktury gramatyczne w zadaniach i własnych wypowiedziach.</w:t>
            </w:r>
          </w:p>
        </w:tc>
      </w:tr>
      <w:tr w:rsidR="00A4726D" w:rsidRPr="008B45AF" w14:paraId="27B92740" w14:textId="77777777" w:rsidTr="005826D1">
        <w:trPr>
          <w:cantSplit/>
          <w:trHeight w:val="145"/>
        </w:trPr>
        <w:tc>
          <w:tcPr>
            <w:tcW w:w="1562" w:type="dxa"/>
            <w:vMerge/>
            <w:shd w:val="clear" w:color="auto" w:fill="E0E0E0"/>
          </w:tcPr>
          <w:p w14:paraId="05E1FE88" w14:textId="77777777" w:rsidR="00A4726D" w:rsidRPr="008B45AF" w:rsidRDefault="00A4726D" w:rsidP="005826D1">
            <w:pPr>
              <w:pStyle w:val="Zawartotabeli"/>
              <w:rPr>
                <w:rFonts w:cs="Arial"/>
                <w:b w:val="0"/>
                <w:sz w:val="16"/>
                <w:szCs w:val="16"/>
              </w:rPr>
            </w:pPr>
          </w:p>
        </w:tc>
        <w:tc>
          <w:tcPr>
            <w:tcW w:w="13314" w:type="dxa"/>
            <w:gridSpan w:val="5"/>
          </w:tcPr>
          <w:p w14:paraId="49EE6213" w14:textId="77777777" w:rsidR="00A4726D" w:rsidRPr="008B45AF" w:rsidRDefault="00A4726D" w:rsidP="00A4726D">
            <w:pPr>
              <w:numPr>
                <w:ilvl w:val="0"/>
                <w:numId w:val="12"/>
              </w:numPr>
              <w:suppressAutoHyphens/>
              <w:snapToGrid w:val="0"/>
              <w:spacing w:after="0" w:line="240" w:lineRule="auto"/>
              <w:rPr>
                <w:rFonts w:ascii="Arial" w:hAnsi="Arial" w:cs="Arial"/>
                <w:b/>
                <w:bCs/>
                <w:i/>
                <w:iCs/>
                <w:sz w:val="16"/>
                <w:szCs w:val="16"/>
              </w:rPr>
            </w:pPr>
            <w:r w:rsidRPr="008B45AF">
              <w:rPr>
                <w:rFonts w:ascii="Arial" w:hAnsi="Arial" w:cs="Arial"/>
                <w:b/>
                <w:bCs/>
                <w:sz w:val="16"/>
                <w:szCs w:val="16"/>
              </w:rPr>
              <w:t>nazwy czynności</w:t>
            </w:r>
          </w:p>
          <w:p w14:paraId="5935555B" w14:textId="77777777" w:rsidR="00A4726D" w:rsidRPr="008B45AF" w:rsidRDefault="00A4726D" w:rsidP="00A4726D">
            <w:pPr>
              <w:numPr>
                <w:ilvl w:val="0"/>
                <w:numId w:val="12"/>
              </w:numPr>
              <w:suppressAutoHyphens/>
              <w:snapToGrid w:val="0"/>
              <w:spacing w:after="0" w:line="240" w:lineRule="auto"/>
              <w:rPr>
                <w:rFonts w:ascii="Arial" w:hAnsi="Arial" w:cs="Arial"/>
                <w:b/>
                <w:bCs/>
                <w:i/>
                <w:iCs/>
                <w:sz w:val="16"/>
                <w:szCs w:val="16"/>
              </w:rPr>
            </w:pPr>
            <w:r w:rsidRPr="008B45AF">
              <w:rPr>
                <w:rFonts w:ascii="Arial" w:hAnsi="Arial" w:cs="Arial"/>
                <w:b/>
                <w:bCs/>
                <w:sz w:val="16"/>
                <w:szCs w:val="16"/>
              </w:rPr>
              <w:t>nazwy hobby</w:t>
            </w:r>
          </w:p>
          <w:p w14:paraId="6E1877D2" w14:textId="77777777" w:rsidR="00A4726D" w:rsidRPr="008B45AF" w:rsidRDefault="00A4726D" w:rsidP="00A4726D">
            <w:pPr>
              <w:numPr>
                <w:ilvl w:val="0"/>
                <w:numId w:val="12"/>
              </w:numPr>
              <w:suppressAutoHyphens/>
              <w:snapToGrid w:val="0"/>
              <w:spacing w:after="0" w:line="240" w:lineRule="auto"/>
              <w:rPr>
                <w:rFonts w:ascii="Arial" w:hAnsi="Arial" w:cs="Arial"/>
                <w:b/>
                <w:bCs/>
                <w:i/>
                <w:iCs/>
                <w:sz w:val="16"/>
                <w:szCs w:val="16"/>
              </w:rPr>
            </w:pPr>
            <w:r w:rsidRPr="008B45AF">
              <w:rPr>
                <w:rFonts w:ascii="Arial" w:hAnsi="Arial" w:cs="Arial"/>
                <w:b/>
                <w:bCs/>
                <w:sz w:val="16"/>
                <w:szCs w:val="16"/>
              </w:rPr>
              <w:t>nazwy dni tygodnia</w:t>
            </w:r>
          </w:p>
          <w:p w14:paraId="3BB9A57B" w14:textId="77777777" w:rsidR="00A4726D" w:rsidRPr="008B45AF" w:rsidRDefault="00A4726D" w:rsidP="00A4726D">
            <w:pPr>
              <w:numPr>
                <w:ilvl w:val="0"/>
                <w:numId w:val="12"/>
              </w:numPr>
              <w:suppressAutoHyphens/>
              <w:snapToGrid w:val="0"/>
              <w:spacing w:after="0" w:line="240" w:lineRule="auto"/>
              <w:rPr>
                <w:rFonts w:ascii="Arial" w:hAnsi="Arial" w:cs="Arial"/>
                <w:b/>
                <w:bCs/>
                <w:i/>
                <w:iCs/>
                <w:sz w:val="16"/>
                <w:szCs w:val="16"/>
                <w:lang w:val="en-US"/>
              </w:rPr>
            </w:pPr>
            <w:r w:rsidRPr="008B45AF">
              <w:rPr>
                <w:rFonts w:ascii="Arial" w:hAnsi="Arial" w:cs="Arial"/>
                <w:b/>
                <w:bCs/>
                <w:sz w:val="16"/>
                <w:szCs w:val="16"/>
                <w:lang w:val="en-US"/>
              </w:rPr>
              <w:t xml:space="preserve">konstrukcje: </w:t>
            </w:r>
            <w:r w:rsidRPr="008B45AF">
              <w:rPr>
                <w:rFonts w:ascii="Arial" w:hAnsi="Arial" w:cs="Arial"/>
                <w:b/>
                <w:bCs/>
                <w:i/>
                <w:iCs/>
                <w:color w:val="000000"/>
                <w:sz w:val="16"/>
                <w:szCs w:val="16"/>
                <w:lang w:val="en-US"/>
              </w:rPr>
              <w:t xml:space="preserve">I go (swimming), He goes (hiking), </w:t>
            </w:r>
            <w:r w:rsidRPr="008B45AF">
              <w:rPr>
                <w:rFonts w:ascii="Arial" w:hAnsi="Arial" w:cs="Arial"/>
                <w:b/>
                <w:bCs/>
                <w:i/>
                <w:sz w:val="16"/>
                <w:szCs w:val="16"/>
                <w:lang w:val="en-US" w:eastAsia="pl-PL"/>
              </w:rPr>
              <w:t>I (have art. lessons) at the weekend, I have fun, She (goes swimming) on (Monday), I don't do (karate) on (Friday), We do (ballet) on (Thursday)</w:t>
            </w:r>
          </w:p>
          <w:p w14:paraId="5C0E32A1" w14:textId="77777777" w:rsidR="00A4726D" w:rsidRPr="008B45AF" w:rsidRDefault="00A4726D" w:rsidP="00A4726D">
            <w:pPr>
              <w:numPr>
                <w:ilvl w:val="0"/>
                <w:numId w:val="12"/>
              </w:numPr>
              <w:suppressAutoHyphens/>
              <w:snapToGrid w:val="0"/>
              <w:spacing w:after="0" w:line="240" w:lineRule="auto"/>
              <w:rPr>
                <w:rFonts w:ascii="Arial" w:hAnsi="Arial" w:cs="Arial"/>
                <w:b/>
                <w:bCs/>
                <w:i/>
                <w:iCs/>
                <w:sz w:val="16"/>
                <w:szCs w:val="16"/>
                <w:lang w:val="en-US"/>
              </w:rPr>
            </w:pPr>
            <w:r w:rsidRPr="008B45AF">
              <w:rPr>
                <w:rFonts w:ascii="Arial" w:hAnsi="Arial" w:cs="Arial"/>
                <w:b/>
                <w:bCs/>
                <w:sz w:val="16"/>
                <w:szCs w:val="16"/>
                <w:lang w:val="en-US"/>
              </w:rPr>
              <w:t xml:space="preserve">pytania: </w:t>
            </w:r>
            <w:r w:rsidRPr="008B45AF">
              <w:rPr>
                <w:rFonts w:ascii="Arial" w:hAnsi="Arial" w:cs="Arial"/>
                <w:b/>
                <w:bCs/>
                <w:i/>
                <w:iCs/>
                <w:color w:val="000000"/>
                <w:sz w:val="16"/>
                <w:szCs w:val="16"/>
                <w:lang w:val="en-US"/>
              </w:rPr>
              <w:t xml:space="preserve">What's (he) doing?, Who's this?, Where are they?, </w:t>
            </w:r>
            <w:r w:rsidRPr="008B45AF">
              <w:rPr>
                <w:rFonts w:ascii="Arial" w:hAnsi="Arial" w:cs="Arial"/>
                <w:b/>
                <w:bCs/>
                <w:i/>
                <w:sz w:val="16"/>
                <w:szCs w:val="16"/>
                <w:lang w:val="en-US" w:eastAsia="pl-PL"/>
              </w:rPr>
              <w:t>Who's (dancing)?, Do you (go) (swimming)?, What day is it today?, What colour is the word ('Friday')?, Which day is missing?, Who's this?, What does he/she do on (Monday)?, Where (is) (the girl)?, What is she doing?</w:t>
            </w:r>
          </w:p>
        </w:tc>
      </w:tr>
      <w:tr w:rsidR="00A4726D" w:rsidRPr="008B45AF" w14:paraId="237C7F5F" w14:textId="77777777" w:rsidTr="005826D1">
        <w:trPr>
          <w:cantSplit/>
          <w:trHeight w:val="286"/>
        </w:trPr>
        <w:tc>
          <w:tcPr>
            <w:tcW w:w="1562" w:type="dxa"/>
            <w:vMerge w:val="restart"/>
            <w:shd w:val="clear" w:color="auto" w:fill="E0E0E0"/>
          </w:tcPr>
          <w:p w14:paraId="05239726" w14:textId="77777777" w:rsidR="00A4726D" w:rsidRPr="008B45AF" w:rsidRDefault="00A4726D" w:rsidP="005826D1">
            <w:pPr>
              <w:pStyle w:val="Zawartotabeli"/>
              <w:rPr>
                <w:rFonts w:cs="Arial"/>
                <w:sz w:val="16"/>
                <w:szCs w:val="16"/>
                <w:lang w:val="en-US"/>
              </w:rPr>
            </w:pPr>
          </w:p>
          <w:p w14:paraId="416A3890" w14:textId="77777777" w:rsidR="00A4726D" w:rsidRPr="008B45AF" w:rsidRDefault="00A4726D" w:rsidP="005826D1">
            <w:pPr>
              <w:pStyle w:val="Zawartotabeli"/>
              <w:rPr>
                <w:rFonts w:cs="Arial"/>
                <w:bCs/>
                <w:sz w:val="16"/>
                <w:szCs w:val="16"/>
              </w:rPr>
            </w:pPr>
            <w:r w:rsidRPr="008B45AF">
              <w:rPr>
                <w:rFonts w:cs="Arial"/>
                <w:sz w:val="16"/>
                <w:szCs w:val="16"/>
              </w:rPr>
              <w:t>UMIEJĘTNOŚCI</w:t>
            </w:r>
          </w:p>
        </w:tc>
        <w:tc>
          <w:tcPr>
            <w:tcW w:w="3405" w:type="dxa"/>
          </w:tcPr>
          <w:p w14:paraId="2308C927" w14:textId="77777777" w:rsidR="00A4726D" w:rsidRPr="008B45AF" w:rsidRDefault="00A4726D" w:rsidP="005826D1">
            <w:pPr>
              <w:pStyle w:val="Zawartotabeli"/>
              <w:rPr>
                <w:rFonts w:cs="Arial"/>
                <w:b w:val="0"/>
                <w:sz w:val="16"/>
                <w:szCs w:val="16"/>
              </w:rPr>
            </w:pPr>
            <w:r w:rsidRPr="008B45AF">
              <w:rPr>
                <w:rFonts w:cs="Arial"/>
                <w:b w:val="0"/>
                <w:sz w:val="16"/>
                <w:szCs w:val="16"/>
              </w:rPr>
              <w:t>Zadania na rozumienie ze słuchu sprawiają mu trudność.</w:t>
            </w:r>
          </w:p>
        </w:tc>
        <w:tc>
          <w:tcPr>
            <w:tcW w:w="3263" w:type="dxa"/>
          </w:tcPr>
          <w:p w14:paraId="231992AB" w14:textId="77777777" w:rsidR="00A4726D" w:rsidRPr="008B45AF" w:rsidRDefault="00A4726D" w:rsidP="005826D1">
            <w:pPr>
              <w:pStyle w:val="Zawartotabeli"/>
              <w:rPr>
                <w:rFonts w:cs="Arial"/>
                <w:b w:val="0"/>
                <w:sz w:val="16"/>
                <w:szCs w:val="16"/>
              </w:rPr>
            </w:pPr>
            <w:r w:rsidRPr="008B45AF">
              <w:rPr>
                <w:rFonts w:cs="Arial"/>
                <w:b w:val="0"/>
                <w:sz w:val="16"/>
                <w:szCs w:val="16"/>
              </w:rPr>
              <w:t>Częściowo poprawnie rozwiązuje zadania na słuchanie.</w:t>
            </w:r>
          </w:p>
        </w:tc>
        <w:tc>
          <w:tcPr>
            <w:tcW w:w="3263" w:type="dxa"/>
          </w:tcPr>
          <w:p w14:paraId="271C7820" w14:textId="77777777" w:rsidR="00A4726D" w:rsidRPr="008B45AF" w:rsidRDefault="00A4726D" w:rsidP="005826D1">
            <w:pPr>
              <w:pStyle w:val="Zawartotabeli"/>
              <w:rPr>
                <w:rFonts w:cs="Arial"/>
                <w:b w:val="0"/>
                <w:sz w:val="16"/>
                <w:szCs w:val="16"/>
              </w:rPr>
            </w:pPr>
            <w:r w:rsidRPr="008B45AF">
              <w:rPr>
                <w:rFonts w:cs="Arial"/>
                <w:b w:val="0"/>
                <w:sz w:val="16"/>
                <w:szCs w:val="16"/>
              </w:rPr>
              <w:t>Rozumie większość komunikatów słownych na bazie poznanego słownictwa.</w:t>
            </w:r>
          </w:p>
          <w:p w14:paraId="0A391A7A" w14:textId="77777777" w:rsidR="00A4726D" w:rsidRPr="008B45AF" w:rsidRDefault="00A4726D" w:rsidP="005826D1">
            <w:pPr>
              <w:pStyle w:val="Zawartotabeli"/>
              <w:rPr>
                <w:rFonts w:cs="Arial"/>
                <w:b w:val="0"/>
                <w:sz w:val="16"/>
                <w:szCs w:val="16"/>
              </w:rPr>
            </w:pPr>
            <w:r w:rsidRPr="008B45AF">
              <w:rPr>
                <w:rFonts w:cs="Arial"/>
                <w:b w:val="0"/>
                <w:sz w:val="16"/>
                <w:szCs w:val="16"/>
              </w:rPr>
              <w:t>W większości poprawnie rozwiązuje zadania na słuchanie.</w:t>
            </w:r>
          </w:p>
        </w:tc>
        <w:tc>
          <w:tcPr>
            <w:tcW w:w="3383" w:type="dxa"/>
            <w:gridSpan w:val="2"/>
          </w:tcPr>
          <w:p w14:paraId="4BB96C4C" w14:textId="77777777" w:rsidR="00A4726D" w:rsidRPr="008B45AF" w:rsidRDefault="00A4726D" w:rsidP="005826D1">
            <w:pPr>
              <w:pStyle w:val="Zawartotabeli"/>
              <w:rPr>
                <w:rFonts w:cs="Arial"/>
                <w:b w:val="0"/>
                <w:sz w:val="16"/>
                <w:szCs w:val="16"/>
              </w:rPr>
            </w:pPr>
            <w:r w:rsidRPr="008B45AF">
              <w:rPr>
                <w:rFonts w:cs="Arial"/>
                <w:b w:val="0"/>
                <w:sz w:val="16"/>
                <w:szCs w:val="16"/>
              </w:rPr>
              <w:t>Rozumie szczegółowo komunikaty słowne w zakresie omawianych tematów. Poprawnie rozwiązuje zadania na słuchanie.</w:t>
            </w:r>
          </w:p>
        </w:tc>
      </w:tr>
      <w:tr w:rsidR="00A4726D" w:rsidRPr="008B45AF" w14:paraId="37DE7F72" w14:textId="77777777" w:rsidTr="005826D1">
        <w:trPr>
          <w:cantSplit/>
          <w:trHeight w:val="145"/>
        </w:trPr>
        <w:tc>
          <w:tcPr>
            <w:tcW w:w="1562" w:type="dxa"/>
            <w:vMerge/>
            <w:shd w:val="clear" w:color="auto" w:fill="E0E0E0"/>
          </w:tcPr>
          <w:p w14:paraId="7A2F183B" w14:textId="77777777" w:rsidR="00A4726D" w:rsidRPr="008B45AF" w:rsidRDefault="00A4726D" w:rsidP="005826D1">
            <w:pPr>
              <w:pStyle w:val="Zawartotabeli"/>
              <w:rPr>
                <w:rFonts w:cs="Arial"/>
                <w:bCs/>
                <w:sz w:val="16"/>
                <w:szCs w:val="16"/>
              </w:rPr>
            </w:pPr>
          </w:p>
        </w:tc>
        <w:tc>
          <w:tcPr>
            <w:tcW w:w="3405" w:type="dxa"/>
          </w:tcPr>
          <w:p w14:paraId="7BC17C87" w14:textId="77777777" w:rsidR="00A4726D" w:rsidRPr="008B45AF" w:rsidRDefault="00A4726D" w:rsidP="005826D1">
            <w:pPr>
              <w:pStyle w:val="Zawartotabeli"/>
              <w:rPr>
                <w:rFonts w:cs="Arial"/>
                <w:b w:val="0"/>
                <w:sz w:val="16"/>
                <w:szCs w:val="16"/>
              </w:rPr>
            </w:pPr>
            <w:r w:rsidRPr="008B45AF">
              <w:rPr>
                <w:rFonts w:cs="Arial"/>
                <w:b w:val="0"/>
                <w:sz w:val="16"/>
                <w:szCs w:val="16"/>
                <w:u w:val="single"/>
              </w:rPr>
              <w:t>Z pomocą</w:t>
            </w:r>
            <w:r w:rsidRPr="008B45AF">
              <w:rPr>
                <w:rFonts w:cs="Arial"/>
                <w:b w:val="0"/>
                <w:sz w:val="16"/>
                <w:szCs w:val="16"/>
              </w:rPr>
              <w:t xml:space="preserve"> nauczyciela wykazuje się w stopniu minimalnym umiejętnościami na ocenę dostateczną: naśladuje, odczytuje, wykonuje zadania z pomocą innych osób.</w:t>
            </w:r>
          </w:p>
          <w:p w14:paraId="48D332DD" w14:textId="77777777" w:rsidR="00A4726D" w:rsidRPr="008B45AF" w:rsidRDefault="00A4726D" w:rsidP="005826D1">
            <w:pPr>
              <w:pStyle w:val="Zawartotabeli"/>
              <w:rPr>
                <w:rFonts w:cs="Arial"/>
                <w:sz w:val="16"/>
                <w:szCs w:val="16"/>
              </w:rPr>
            </w:pPr>
          </w:p>
        </w:tc>
        <w:tc>
          <w:tcPr>
            <w:tcW w:w="3263" w:type="dxa"/>
          </w:tcPr>
          <w:p w14:paraId="695330CF" w14:textId="77777777" w:rsidR="00A4726D" w:rsidRPr="008B45AF" w:rsidRDefault="00A4726D" w:rsidP="005826D1">
            <w:pPr>
              <w:pStyle w:val="Zawartotabeli"/>
              <w:rPr>
                <w:rFonts w:cs="Arial"/>
                <w:b w:val="0"/>
                <w:sz w:val="16"/>
                <w:szCs w:val="16"/>
              </w:rPr>
            </w:pPr>
            <w:r w:rsidRPr="008B45AF">
              <w:rPr>
                <w:rFonts w:cs="Arial"/>
                <w:b w:val="0"/>
                <w:sz w:val="16"/>
                <w:szCs w:val="16"/>
              </w:rPr>
              <w:t>Uczeń:</w:t>
            </w:r>
          </w:p>
          <w:p w14:paraId="37845DF3"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reaguje na niektóre polecenia i pytania dotyczące poznanego materiału,</w:t>
            </w:r>
          </w:p>
          <w:p w14:paraId="6C150A91"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w większości poprawnie rozwiązuje zadania na słuchanie,</w:t>
            </w:r>
          </w:p>
          <w:p w14:paraId="7E434DF7"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wskazuje hobby zgodnie z usłyszanymi nazwami,</w:t>
            </w:r>
          </w:p>
          <w:p w14:paraId="7712EF25"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nazywa większość dni tygodnia,</w:t>
            </w:r>
          </w:p>
          <w:p w14:paraId="2C6D465E"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częściowo poprawnie czyta poznane słowa,</w:t>
            </w:r>
          </w:p>
          <w:p w14:paraId="77315B96"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z problemami mówi i pyta o hobby,</w:t>
            </w:r>
          </w:p>
          <w:p w14:paraId="3B9388B9"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z problemami śpiewa piosenkę lub powtarza historyjkę,</w:t>
            </w:r>
          </w:p>
          <w:p w14:paraId="25F0E52B"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z problemami pisze o swoich zainteresowaniach.</w:t>
            </w:r>
          </w:p>
        </w:tc>
        <w:tc>
          <w:tcPr>
            <w:tcW w:w="3263" w:type="dxa"/>
          </w:tcPr>
          <w:p w14:paraId="259472CC"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Wykazuje się umiejętnościami na wyższym poziomie od wymaganych na ocenę dostateczną, ale nie spełnia wymagań na ocenę bardzo dobrą. </w:t>
            </w:r>
          </w:p>
          <w:p w14:paraId="4B04BD39" w14:textId="77777777" w:rsidR="00A4726D" w:rsidRPr="008B45AF" w:rsidRDefault="00A4726D" w:rsidP="005826D1">
            <w:pPr>
              <w:pStyle w:val="Zawartotabeli"/>
              <w:rPr>
                <w:rFonts w:cs="Arial"/>
                <w:sz w:val="16"/>
                <w:szCs w:val="16"/>
              </w:rPr>
            </w:pPr>
            <w:r w:rsidRPr="008B45AF">
              <w:rPr>
                <w:rFonts w:cs="Arial"/>
                <w:b w:val="0"/>
                <w:sz w:val="16"/>
                <w:szCs w:val="16"/>
              </w:rPr>
              <w:t>Zachowuje poprawność językową.</w:t>
            </w:r>
          </w:p>
        </w:tc>
        <w:tc>
          <w:tcPr>
            <w:tcW w:w="3383" w:type="dxa"/>
            <w:gridSpan w:val="2"/>
          </w:tcPr>
          <w:p w14:paraId="0FDC07A1" w14:textId="77777777" w:rsidR="00A4726D" w:rsidRPr="008B45AF" w:rsidRDefault="00A4726D" w:rsidP="005826D1">
            <w:pPr>
              <w:pStyle w:val="Zawartotabeli"/>
              <w:rPr>
                <w:rFonts w:cs="Arial"/>
                <w:b w:val="0"/>
                <w:sz w:val="16"/>
                <w:szCs w:val="16"/>
              </w:rPr>
            </w:pPr>
            <w:r w:rsidRPr="008B45AF">
              <w:rPr>
                <w:rFonts w:cs="Arial"/>
                <w:b w:val="0"/>
                <w:sz w:val="16"/>
                <w:szCs w:val="16"/>
              </w:rPr>
              <w:t>Uczeń:</w:t>
            </w:r>
          </w:p>
          <w:p w14:paraId="071D6FC0"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reaguje na polecenia i pytania dotyczące poznanego materiału,</w:t>
            </w:r>
          </w:p>
          <w:p w14:paraId="0F54DE70"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nazywa hobby i wymienia, w który dzień tygodnia ma zajęcia dodatkowe,</w:t>
            </w:r>
          </w:p>
          <w:p w14:paraId="45E61F51"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zna i nazywa dni tygodnia,</w:t>
            </w:r>
          </w:p>
          <w:p w14:paraId="284C3BD9"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czyta i pisze nazwy hobby,</w:t>
            </w:r>
          </w:p>
          <w:p w14:paraId="0FA0AA02"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mówi i pyta o hobby,</w:t>
            </w:r>
          </w:p>
          <w:p w14:paraId="21A6CEB8"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śpiewa piosenkę lub odgrywa historyjkę,</w:t>
            </w:r>
          </w:p>
          <w:p w14:paraId="175520F8"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i szczegółowo pisze o swoich zainteresowaniach.</w:t>
            </w:r>
          </w:p>
        </w:tc>
      </w:tr>
      <w:tr w:rsidR="00A4726D" w:rsidRPr="008B45AF" w14:paraId="450845C6" w14:textId="77777777" w:rsidTr="005826D1">
        <w:trPr>
          <w:trHeight w:val="145"/>
        </w:trPr>
        <w:tc>
          <w:tcPr>
            <w:tcW w:w="14876" w:type="dxa"/>
            <w:gridSpan w:val="6"/>
            <w:shd w:val="clear" w:color="auto" w:fill="E0E0E0"/>
          </w:tcPr>
          <w:p w14:paraId="6DCBF87A" w14:textId="77777777" w:rsidR="00A4726D" w:rsidRPr="008B45AF" w:rsidRDefault="00A4726D" w:rsidP="005826D1">
            <w:pPr>
              <w:pStyle w:val="Zawartotabeli"/>
              <w:jc w:val="center"/>
              <w:rPr>
                <w:rFonts w:cs="Arial"/>
                <w:b w:val="0"/>
                <w:sz w:val="16"/>
                <w:szCs w:val="16"/>
              </w:rPr>
            </w:pPr>
            <w:r w:rsidRPr="008B45AF">
              <w:rPr>
                <w:rFonts w:cs="Arial"/>
                <w:b w:val="0"/>
                <w:sz w:val="16"/>
                <w:szCs w:val="16"/>
              </w:rPr>
              <w:t xml:space="preserve">Uczeń rozwiązuje TEST NR 6 </w:t>
            </w:r>
          </w:p>
        </w:tc>
      </w:tr>
      <w:tr w:rsidR="00A4726D" w:rsidRPr="008B45AF" w14:paraId="127958DD" w14:textId="77777777" w:rsidTr="005826D1">
        <w:trPr>
          <w:trHeight w:val="145"/>
        </w:trPr>
        <w:tc>
          <w:tcPr>
            <w:tcW w:w="14876" w:type="dxa"/>
            <w:gridSpan w:val="6"/>
            <w:shd w:val="clear" w:color="auto" w:fill="00B050"/>
          </w:tcPr>
          <w:p w14:paraId="696994AB" w14:textId="77777777" w:rsidR="00A4726D" w:rsidRPr="008B45AF" w:rsidRDefault="00A4726D" w:rsidP="005826D1">
            <w:pPr>
              <w:pStyle w:val="Zawartotabeli"/>
              <w:rPr>
                <w:rFonts w:cs="Arial"/>
                <w:sz w:val="16"/>
                <w:szCs w:val="16"/>
                <w:lang w:val="en-US"/>
              </w:rPr>
            </w:pPr>
            <w:r w:rsidRPr="008B45AF">
              <w:rPr>
                <w:rFonts w:cs="Arial"/>
                <w:sz w:val="16"/>
                <w:szCs w:val="16"/>
                <w:lang w:val="en-US"/>
              </w:rPr>
              <w:t>New English Adventure 3, rozdział 7: LIONS EAT MEAT</w:t>
            </w:r>
          </w:p>
        </w:tc>
      </w:tr>
      <w:tr w:rsidR="00A4726D" w:rsidRPr="008B45AF" w14:paraId="023F61C5" w14:textId="77777777" w:rsidTr="005826D1">
        <w:trPr>
          <w:trHeight w:val="511"/>
        </w:trPr>
        <w:tc>
          <w:tcPr>
            <w:tcW w:w="1562" w:type="dxa"/>
            <w:shd w:val="clear" w:color="auto" w:fill="E0E0E0"/>
          </w:tcPr>
          <w:p w14:paraId="5452C99C" w14:textId="77777777" w:rsidR="00A4726D" w:rsidRPr="008B45AF" w:rsidRDefault="00A4726D" w:rsidP="005826D1">
            <w:pPr>
              <w:pStyle w:val="Zawartotabeli"/>
              <w:rPr>
                <w:rFonts w:cs="Arial"/>
                <w:sz w:val="16"/>
                <w:szCs w:val="16"/>
                <w:lang w:val="en-US"/>
              </w:rPr>
            </w:pPr>
          </w:p>
          <w:p w14:paraId="070D4FC6" w14:textId="77777777" w:rsidR="00A4726D" w:rsidRPr="008B45AF" w:rsidRDefault="00A4726D" w:rsidP="005826D1">
            <w:pPr>
              <w:pStyle w:val="Zawartotabeli"/>
              <w:rPr>
                <w:rFonts w:cs="Arial"/>
                <w:sz w:val="16"/>
                <w:szCs w:val="16"/>
                <w:lang w:val="en-US"/>
              </w:rPr>
            </w:pPr>
            <w:r w:rsidRPr="008B45AF">
              <w:rPr>
                <w:rFonts w:cs="Arial"/>
                <w:sz w:val="16"/>
                <w:szCs w:val="16"/>
                <w:lang w:val="en-US"/>
              </w:rPr>
              <w:t>OCENA</w:t>
            </w:r>
          </w:p>
        </w:tc>
        <w:tc>
          <w:tcPr>
            <w:tcW w:w="3405" w:type="dxa"/>
          </w:tcPr>
          <w:p w14:paraId="24BA1A33" w14:textId="77777777" w:rsidR="00A4726D" w:rsidRPr="008B45AF" w:rsidRDefault="00A4726D" w:rsidP="005826D1">
            <w:pPr>
              <w:pStyle w:val="Zawartotabeli"/>
              <w:jc w:val="center"/>
              <w:rPr>
                <w:rFonts w:cs="Arial"/>
                <w:sz w:val="16"/>
                <w:szCs w:val="16"/>
                <w:lang w:val="en-US"/>
              </w:rPr>
            </w:pPr>
          </w:p>
          <w:p w14:paraId="128BE402" w14:textId="77777777" w:rsidR="00A4726D" w:rsidRPr="008B45AF" w:rsidRDefault="00A4726D" w:rsidP="005826D1">
            <w:pPr>
              <w:pStyle w:val="Zawartotabeli"/>
              <w:jc w:val="center"/>
              <w:rPr>
                <w:rFonts w:cs="Arial"/>
                <w:sz w:val="16"/>
                <w:szCs w:val="16"/>
              </w:rPr>
            </w:pPr>
            <w:r w:rsidRPr="008B45AF">
              <w:rPr>
                <w:rFonts w:cs="Arial"/>
                <w:sz w:val="16"/>
                <w:szCs w:val="16"/>
              </w:rPr>
              <w:t>DOPUSZCZAJĄCA</w:t>
            </w:r>
          </w:p>
          <w:p w14:paraId="1BB6CD29" w14:textId="77777777" w:rsidR="00A4726D" w:rsidRPr="008B45AF" w:rsidRDefault="00A4726D" w:rsidP="005826D1">
            <w:pPr>
              <w:pStyle w:val="Zawartotabeli"/>
              <w:jc w:val="center"/>
              <w:rPr>
                <w:rFonts w:cs="Arial"/>
                <w:sz w:val="16"/>
                <w:szCs w:val="16"/>
              </w:rPr>
            </w:pPr>
          </w:p>
        </w:tc>
        <w:tc>
          <w:tcPr>
            <w:tcW w:w="3263" w:type="dxa"/>
            <w:shd w:val="clear" w:color="auto" w:fill="99CCFF"/>
          </w:tcPr>
          <w:p w14:paraId="4EE96CB8" w14:textId="77777777" w:rsidR="00A4726D" w:rsidRPr="008B45AF" w:rsidRDefault="00A4726D" w:rsidP="005826D1">
            <w:pPr>
              <w:pStyle w:val="Zawartotabeli"/>
              <w:jc w:val="center"/>
              <w:rPr>
                <w:rFonts w:cs="Arial"/>
                <w:sz w:val="16"/>
                <w:szCs w:val="16"/>
              </w:rPr>
            </w:pPr>
          </w:p>
          <w:p w14:paraId="6BFCABFA" w14:textId="77777777" w:rsidR="00A4726D" w:rsidRPr="008B45AF" w:rsidRDefault="00A4726D" w:rsidP="005826D1">
            <w:pPr>
              <w:pStyle w:val="Zawartotabeli"/>
              <w:jc w:val="center"/>
              <w:rPr>
                <w:rFonts w:cs="Arial"/>
                <w:sz w:val="16"/>
                <w:szCs w:val="16"/>
              </w:rPr>
            </w:pPr>
            <w:r w:rsidRPr="008B45AF">
              <w:rPr>
                <w:rFonts w:cs="Arial"/>
                <w:sz w:val="16"/>
                <w:szCs w:val="16"/>
              </w:rPr>
              <w:t>DOSTATECZNA</w:t>
            </w:r>
          </w:p>
          <w:p w14:paraId="575E8D8E" w14:textId="77777777" w:rsidR="00A4726D" w:rsidRPr="008B45AF" w:rsidRDefault="00A4726D" w:rsidP="005826D1">
            <w:pPr>
              <w:pStyle w:val="Zawartotabeli"/>
              <w:jc w:val="center"/>
              <w:rPr>
                <w:rFonts w:cs="Arial"/>
                <w:sz w:val="16"/>
                <w:szCs w:val="16"/>
              </w:rPr>
            </w:pPr>
          </w:p>
        </w:tc>
        <w:tc>
          <w:tcPr>
            <w:tcW w:w="3263" w:type="dxa"/>
          </w:tcPr>
          <w:p w14:paraId="6169649D" w14:textId="77777777" w:rsidR="00A4726D" w:rsidRPr="008B45AF" w:rsidRDefault="00A4726D" w:rsidP="005826D1">
            <w:pPr>
              <w:pStyle w:val="Zawartotabeli"/>
              <w:jc w:val="center"/>
              <w:rPr>
                <w:rFonts w:cs="Arial"/>
                <w:sz w:val="16"/>
                <w:szCs w:val="16"/>
              </w:rPr>
            </w:pPr>
          </w:p>
          <w:p w14:paraId="2345C7AF" w14:textId="77777777" w:rsidR="00A4726D" w:rsidRPr="008B45AF" w:rsidRDefault="00A4726D" w:rsidP="005826D1">
            <w:pPr>
              <w:pStyle w:val="Zawartotabeli"/>
              <w:jc w:val="center"/>
              <w:rPr>
                <w:rFonts w:cs="Arial"/>
                <w:sz w:val="16"/>
                <w:szCs w:val="16"/>
              </w:rPr>
            </w:pPr>
            <w:r w:rsidRPr="008B45AF">
              <w:rPr>
                <w:rFonts w:cs="Arial"/>
                <w:sz w:val="16"/>
                <w:szCs w:val="16"/>
              </w:rPr>
              <w:t>DOBRA</w:t>
            </w:r>
          </w:p>
          <w:p w14:paraId="470A4696" w14:textId="77777777" w:rsidR="00A4726D" w:rsidRPr="008B45AF" w:rsidRDefault="00A4726D" w:rsidP="005826D1">
            <w:pPr>
              <w:pStyle w:val="Zawartotabeli"/>
              <w:jc w:val="center"/>
              <w:rPr>
                <w:rFonts w:cs="Arial"/>
                <w:sz w:val="16"/>
                <w:szCs w:val="16"/>
              </w:rPr>
            </w:pPr>
          </w:p>
        </w:tc>
        <w:tc>
          <w:tcPr>
            <w:tcW w:w="3383" w:type="dxa"/>
            <w:gridSpan w:val="2"/>
            <w:shd w:val="clear" w:color="auto" w:fill="99CCFF"/>
          </w:tcPr>
          <w:p w14:paraId="7042C34D" w14:textId="77777777" w:rsidR="00A4726D" w:rsidRPr="008B45AF" w:rsidRDefault="00A4726D" w:rsidP="005826D1">
            <w:pPr>
              <w:pStyle w:val="Zawartotabeli"/>
              <w:jc w:val="center"/>
              <w:rPr>
                <w:rFonts w:cs="Arial"/>
                <w:sz w:val="16"/>
                <w:szCs w:val="16"/>
              </w:rPr>
            </w:pPr>
          </w:p>
          <w:p w14:paraId="4C4B66DE" w14:textId="77777777" w:rsidR="00A4726D" w:rsidRPr="008B45AF" w:rsidRDefault="00A4726D" w:rsidP="005826D1">
            <w:pPr>
              <w:pStyle w:val="Zawartotabeli"/>
              <w:jc w:val="center"/>
              <w:rPr>
                <w:rFonts w:cs="Arial"/>
                <w:sz w:val="16"/>
                <w:szCs w:val="16"/>
              </w:rPr>
            </w:pPr>
            <w:r w:rsidRPr="008B45AF">
              <w:rPr>
                <w:rFonts w:cs="Arial"/>
                <w:sz w:val="16"/>
                <w:szCs w:val="16"/>
              </w:rPr>
              <w:t>BARDZO DOBRA</w:t>
            </w:r>
          </w:p>
          <w:p w14:paraId="03B64345" w14:textId="77777777" w:rsidR="00A4726D" w:rsidRPr="008B45AF" w:rsidRDefault="00A4726D" w:rsidP="005826D1">
            <w:pPr>
              <w:pStyle w:val="Zawartotabeli"/>
              <w:jc w:val="center"/>
              <w:rPr>
                <w:rFonts w:cs="Arial"/>
                <w:sz w:val="16"/>
                <w:szCs w:val="16"/>
              </w:rPr>
            </w:pPr>
          </w:p>
        </w:tc>
      </w:tr>
      <w:tr w:rsidR="00A4726D" w:rsidRPr="008B45AF" w14:paraId="332A8822" w14:textId="77777777" w:rsidTr="005826D1">
        <w:trPr>
          <w:trHeight w:val="145"/>
        </w:trPr>
        <w:tc>
          <w:tcPr>
            <w:tcW w:w="1562" w:type="dxa"/>
            <w:shd w:val="clear" w:color="auto" w:fill="E0E0E0"/>
          </w:tcPr>
          <w:p w14:paraId="549682C7" w14:textId="77777777" w:rsidR="00A4726D" w:rsidRPr="008B45AF" w:rsidRDefault="00A4726D" w:rsidP="005826D1">
            <w:pPr>
              <w:pStyle w:val="Zawartotabeli"/>
              <w:rPr>
                <w:rFonts w:cs="Arial"/>
                <w:sz w:val="16"/>
                <w:szCs w:val="16"/>
              </w:rPr>
            </w:pPr>
          </w:p>
          <w:p w14:paraId="2D23FFB0" w14:textId="77777777" w:rsidR="00A4726D" w:rsidRPr="008B45AF" w:rsidRDefault="00A4726D" w:rsidP="005826D1">
            <w:pPr>
              <w:pStyle w:val="Zawartotabeli"/>
              <w:rPr>
                <w:rFonts w:cs="Arial"/>
                <w:sz w:val="16"/>
                <w:szCs w:val="16"/>
              </w:rPr>
            </w:pPr>
          </w:p>
        </w:tc>
        <w:tc>
          <w:tcPr>
            <w:tcW w:w="3405" w:type="dxa"/>
            <w:vAlign w:val="center"/>
          </w:tcPr>
          <w:p w14:paraId="5914C2ED" w14:textId="77777777" w:rsidR="00A4726D" w:rsidRPr="008B45AF" w:rsidRDefault="00A4726D" w:rsidP="005826D1">
            <w:pPr>
              <w:pStyle w:val="Zawartotabeli"/>
              <w:jc w:val="center"/>
              <w:rPr>
                <w:rFonts w:cs="Arial"/>
                <w:sz w:val="16"/>
                <w:szCs w:val="16"/>
              </w:rPr>
            </w:pPr>
            <w:r w:rsidRPr="008B45AF">
              <w:rPr>
                <w:rFonts w:cs="Arial"/>
                <w:sz w:val="16"/>
                <w:szCs w:val="16"/>
              </w:rPr>
              <w:t>NISKI STOPIEŃ SPEŁNIENIA WYMAGAŃ EDUKACYJNYCH</w:t>
            </w:r>
          </w:p>
        </w:tc>
        <w:tc>
          <w:tcPr>
            <w:tcW w:w="3263" w:type="dxa"/>
            <w:shd w:val="clear" w:color="auto" w:fill="99CCFF"/>
            <w:vAlign w:val="center"/>
          </w:tcPr>
          <w:p w14:paraId="0C86DC96" w14:textId="77777777" w:rsidR="00A4726D" w:rsidRPr="008B45AF" w:rsidRDefault="00A4726D" w:rsidP="005826D1">
            <w:pPr>
              <w:pStyle w:val="Zawartotabeli"/>
              <w:jc w:val="center"/>
              <w:rPr>
                <w:rFonts w:cs="Arial"/>
                <w:sz w:val="16"/>
                <w:szCs w:val="16"/>
              </w:rPr>
            </w:pPr>
            <w:r w:rsidRPr="008B45AF">
              <w:rPr>
                <w:rFonts w:cs="Arial"/>
                <w:sz w:val="16"/>
                <w:szCs w:val="16"/>
              </w:rPr>
              <w:t>PODSTAWOWY STOPIEŃ SPEŁNIENIA WYMAGAŃ</w:t>
            </w:r>
          </w:p>
          <w:p w14:paraId="2CC91BD8"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c>
          <w:tcPr>
            <w:tcW w:w="3263" w:type="dxa"/>
            <w:vAlign w:val="center"/>
          </w:tcPr>
          <w:p w14:paraId="3A3DED88" w14:textId="77777777" w:rsidR="00A4726D" w:rsidRPr="008B45AF" w:rsidRDefault="00A4726D" w:rsidP="005826D1">
            <w:pPr>
              <w:pStyle w:val="Zawartotabeli"/>
              <w:jc w:val="center"/>
              <w:rPr>
                <w:rFonts w:cs="Arial"/>
                <w:sz w:val="16"/>
                <w:szCs w:val="16"/>
              </w:rPr>
            </w:pPr>
            <w:r w:rsidRPr="008B45AF">
              <w:rPr>
                <w:rFonts w:cs="Arial"/>
                <w:sz w:val="16"/>
                <w:szCs w:val="16"/>
              </w:rPr>
              <w:t>ŚREDNI STOPIEŃ SPEŁNIENIA WYMAGAŃ</w:t>
            </w:r>
          </w:p>
          <w:p w14:paraId="74CE5FDB"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c>
          <w:tcPr>
            <w:tcW w:w="3383" w:type="dxa"/>
            <w:gridSpan w:val="2"/>
            <w:shd w:val="clear" w:color="auto" w:fill="99CCFF"/>
            <w:vAlign w:val="center"/>
          </w:tcPr>
          <w:p w14:paraId="2C405284" w14:textId="77777777" w:rsidR="00A4726D" w:rsidRPr="008B45AF" w:rsidRDefault="00A4726D" w:rsidP="005826D1">
            <w:pPr>
              <w:pStyle w:val="Zawartotabeli"/>
              <w:jc w:val="center"/>
              <w:rPr>
                <w:rFonts w:cs="Arial"/>
                <w:sz w:val="16"/>
                <w:szCs w:val="16"/>
              </w:rPr>
            </w:pPr>
            <w:r w:rsidRPr="008B45AF">
              <w:rPr>
                <w:rFonts w:cs="Arial"/>
                <w:sz w:val="16"/>
                <w:szCs w:val="16"/>
              </w:rPr>
              <w:t>WYSOKI STOPIEŃ SPEŁNIENIA WYMAGAŃ</w:t>
            </w:r>
          </w:p>
          <w:p w14:paraId="3AAA5278"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r>
      <w:tr w:rsidR="00A4726D" w:rsidRPr="008B45AF" w14:paraId="4AFCCC64" w14:textId="77777777" w:rsidTr="005826D1">
        <w:trPr>
          <w:cantSplit/>
          <w:trHeight w:val="145"/>
        </w:trPr>
        <w:tc>
          <w:tcPr>
            <w:tcW w:w="1562" w:type="dxa"/>
            <w:vMerge w:val="restart"/>
            <w:shd w:val="clear" w:color="auto" w:fill="E0E0E0"/>
          </w:tcPr>
          <w:p w14:paraId="01B53F38" w14:textId="77777777" w:rsidR="00A4726D" w:rsidRPr="008B45AF" w:rsidRDefault="00A4726D" w:rsidP="005826D1">
            <w:pPr>
              <w:pStyle w:val="Zawartotabeli"/>
              <w:rPr>
                <w:rFonts w:cs="Arial"/>
                <w:b w:val="0"/>
                <w:sz w:val="16"/>
                <w:szCs w:val="16"/>
              </w:rPr>
            </w:pPr>
            <w:r w:rsidRPr="008B45AF">
              <w:rPr>
                <w:rFonts w:cs="Arial"/>
                <w:bCs/>
                <w:sz w:val="16"/>
                <w:szCs w:val="16"/>
              </w:rPr>
              <w:t>WIEDZA:</w:t>
            </w:r>
            <w:r w:rsidRPr="008B45AF">
              <w:rPr>
                <w:rFonts w:cs="Arial"/>
                <w:b w:val="0"/>
                <w:sz w:val="16"/>
                <w:szCs w:val="16"/>
              </w:rPr>
              <w:br/>
              <w:t xml:space="preserve">znajomość </w:t>
            </w:r>
          </w:p>
          <w:p w14:paraId="21470A08"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środków </w:t>
            </w:r>
          </w:p>
          <w:p w14:paraId="3D58A1B6" w14:textId="77777777" w:rsidR="00A4726D" w:rsidRPr="008B45AF" w:rsidRDefault="00A4726D" w:rsidP="005826D1">
            <w:pPr>
              <w:pStyle w:val="Zawartotabeli"/>
              <w:rPr>
                <w:rFonts w:cs="Arial"/>
                <w:b w:val="0"/>
                <w:sz w:val="16"/>
                <w:szCs w:val="16"/>
              </w:rPr>
            </w:pPr>
            <w:r w:rsidRPr="008B45AF">
              <w:rPr>
                <w:rFonts w:cs="Arial"/>
                <w:b w:val="0"/>
                <w:sz w:val="16"/>
                <w:szCs w:val="16"/>
              </w:rPr>
              <w:t>językowych</w:t>
            </w:r>
          </w:p>
        </w:tc>
        <w:tc>
          <w:tcPr>
            <w:tcW w:w="3405" w:type="dxa"/>
          </w:tcPr>
          <w:p w14:paraId="0C409491"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Uczeń zna i stosuje </w:t>
            </w:r>
            <w:r w:rsidRPr="008B45AF">
              <w:rPr>
                <w:rFonts w:cs="Arial"/>
                <w:b w:val="0"/>
                <w:bCs/>
                <w:sz w:val="16"/>
                <w:szCs w:val="16"/>
              </w:rPr>
              <w:t>kilka podstawowych słów.</w:t>
            </w:r>
          </w:p>
        </w:tc>
        <w:tc>
          <w:tcPr>
            <w:tcW w:w="3263" w:type="dxa"/>
          </w:tcPr>
          <w:p w14:paraId="2490432A"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Uczeń zna i stosuje </w:t>
            </w:r>
            <w:r w:rsidRPr="008B45AF">
              <w:rPr>
                <w:rFonts w:cs="Arial"/>
                <w:b w:val="0"/>
                <w:bCs/>
                <w:sz w:val="16"/>
                <w:szCs w:val="16"/>
              </w:rPr>
              <w:t>część podstawowych słów i zwrotów.</w:t>
            </w:r>
          </w:p>
        </w:tc>
        <w:tc>
          <w:tcPr>
            <w:tcW w:w="3263" w:type="dxa"/>
          </w:tcPr>
          <w:p w14:paraId="4D6D567B" w14:textId="77777777" w:rsidR="00A4726D" w:rsidRPr="008B45AF" w:rsidRDefault="00A4726D" w:rsidP="005826D1">
            <w:pPr>
              <w:pStyle w:val="Zawartotabeli"/>
              <w:rPr>
                <w:rFonts w:cs="Arial"/>
                <w:b w:val="0"/>
                <w:sz w:val="16"/>
                <w:szCs w:val="16"/>
              </w:rPr>
            </w:pPr>
            <w:r w:rsidRPr="008B45AF">
              <w:rPr>
                <w:rFonts w:cs="Arial"/>
                <w:b w:val="0"/>
                <w:sz w:val="16"/>
                <w:szCs w:val="16"/>
              </w:rPr>
              <w:t>Zna i stosuje większość poznanych wyrazów oraz zwrotów</w:t>
            </w:r>
            <w:r w:rsidRPr="008B45AF">
              <w:rPr>
                <w:rFonts w:cs="Arial"/>
                <w:b w:val="0"/>
                <w:bCs/>
                <w:sz w:val="16"/>
                <w:szCs w:val="16"/>
              </w:rPr>
              <w:t>.</w:t>
            </w:r>
          </w:p>
        </w:tc>
        <w:tc>
          <w:tcPr>
            <w:tcW w:w="3383" w:type="dxa"/>
            <w:gridSpan w:val="2"/>
          </w:tcPr>
          <w:p w14:paraId="769B9DAC"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Zna i stosuje </w:t>
            </w:r>
            <w:r w:rsidRPr="008B45AF">
              <w:rPr>
                <w:rFonts w:cs="Arial"/>
                <w:b w:val="0"/>
                <w:sz w:val="16"/>
                <w:szCs w:val="16"/>
                <w:u w:val="single"/>
              </w:rPr>
              <w:t>wszystkie</w:t>
            </w:r>
            <w:r w:rsidRPr="008B45AF">
              <w:rPr>
                <w:rFonts w:cs="Arial"/>
                <w:b w:val="0"/>
                <w:sz w:val="16"/>
                <w:szCs w:val="16"/>
              </w:rPr>
              <w:t xml:space="preserve"> poznane wyrazy oraz zwroty (str.</w:t>
            </w:r>
            <w:r w:rsidRPr="008B45AF">
              <w:rPr>
                <w:rFonts w:cs="Arial"/>
                <w:sz w:val="16"/>
                <w:szCs w:val="16"/>
              </w:rPr>
              <w:t xml:space="preserve"> </w:t>
            </w:r>
            <w:r w:rsidRPr="008B45AF">
              <w:rPr>
                <w:rFonts w:cs="Arial"/>
                <w:b w:val="0"/>
                <w:sz w:val="16"/>
                <w:szCs w:val="16"/>
              </w:rPr>
              <w:t>52–59).</w:t>
            </w:r>
          </w:p>
        </w:tc>
      </w:tr>
      <w:tr w:rsidR="00A4726D" w:rsidRPr="008B45AF" w14:paraId="2E878C8B" w14:textId="77777777" w:rsidTr="005826D1">
        <w:trPr>
          <w:cantSplit/>
          <w:trHeight w:val="145"/>
        </w:trPr>
        <w:tc>
          <w:tcPr>
            <w:tcW w:w="1562" w:type="dxa"/>
            <w:vMerge/>
            <w:shd w:val="clear" w:color="auto" w:fill="E0E0E0"/>
          </w:tcPr>
          <w:p w14:paraId="5F39EA5F" w14:textId="77777777" w:rsidR="00A4726D" w:rsidRPr="008B45AF" w:rsidRDefault="00A4726D" w:rsidP="005826D1">
            <w:pPr>
              <w:pStyle w:val="Zawartotabeli"/>
              <w:rPr>
                <w:rFonts w:cs="Arial"/>
                <w:b w:val="0"/>
                <w:sz w:val="16"/>
                <w:szCs w:val="16"/>
              </w:rPr>
            </w:pPr>
          </w:p>
        </w:tc>
        <w:tc>
          <w:tcPr>
            <w:tcW w:w="3405" w:type="dxa"/>
          </w:tcPr>
          <w:p w14:paraId="4BE13ABE" w14:textId="77777777" w:rsidR="00A4726D" w:rsidRPr="008B45AF" w:rsidRDefault="00A4726D" w:rsidP="005826D1">
            <w:pPr>
              <w:pStyle w:val="Zawartotabeli"/>
              <w:rPr>
                <w:rFonts w:cs="Arial"/>
                <w:b w:val="0"/>
                <w:sz w:val="16"/>
                <w:szCs w:val="16"/>
              </w:rPr>
            </w:pPr>
            <w:r w:rsidRPr="008B45AF">
              <w:rPr>
                <w:rFonts w:cs="Arial"/>
                <w:b w:val="0"/>
                <w:sz w:val="16"/>
                <w:szCs w:val="16"/>
              </w:rPr>
              <w:t>Uczeń w niewielkim stopniu stosuje poznane struktury gramatyczne. Popełnia liczne błędy.</w:t>
            </w:r>
          </w:p>
        </w:tc>
        <w:tc>
          <w:tcPr>
            <w:tcW w:w="3263" w:type="dxa"/>
          </w:tcPr>
          <w:p w14:paraId="1A976B02" w14:textId="77777777" w:rsidR="00A4726D" w:rsidRPr="008B45AF" w:rsidRDefault="00A4726D" w:rsidP="005826D1">
            <w:pPr>
              <w:pStyle w:val="Zawartotabeli"/>
              <w:rPr>
                <w:rFonts w:cs="Arial"/>
                <w:b w:val="0"/>
                <w:sz w:val="16"/>
                <w:szCs w:val="16"/>
              </w:rPr>
            </w:pPr>
            <w:r w:rsidRPr="008B45AF">
              <w:rPr>
                <w:rFonts w:cs="Arial"/>
                <w:b w:val="0"/>
                <w:sz w:val="16"/>
                <w:szCs w:val="16"/>
              </w:rPr>
              <w:t>Częściowo poprawnie stosuje poznane struktury gramatyczne w zadaniach i własnych wypowiedziach.</w:t>
            </w:r>
          </w:p>
        </w:tc>
        <w:tc>
          <w:tcPr>
            <w:tcW w:w="3263" w:type="dxa"/>
          </w:tcPr>
          <w:p w14:paraId="3DF0F95A" w14:textId="77777777" w:rsidR="00A4726D" w:rsidRPr="008B45AF" w:rsidRDefault="00A4726D" w:rsidP="005826D1">
            <w:pPr>
              <w:pStyle w:val="Zawartotabeli"/>
              <w:rPr>
                <w:rFonts w:cs="Arial"/>
                <w:b w:val="0"/>
                <w:sz w:val="16"/>
                <w:szCs w:val="16"/>
              </w:rPr>
            </w:pPr>
            <w:r w:rsidRPr="008B45AF">
              <w:rPr>
                <w:rFonts w:cs="Arial"/>
                <w:b w:val="0"/>
                <w:sz w:val="16"/>
                <w:szCs w:val="16"/>
              </w:rPr>
              <w:t>W większości poprawnie stosuje poznane struktury gramatyczne w zadaniach i własnych wypowiedziach. Błędy nie zakłócają komunikacji.</w:t>
            </w:r>
          </w:p>
        </w:tc>
        <w:tc>
          <w:tcPr>
            <w:tcW w:w="3383" w:type="dxa"/>
            <w:gridSpan w:val="2"/>
          </w:tcPr>
          <w:p w14:paraId="609AD26D" w14:textId="77777777" w:rsidR="00A4726D" w:rsidRPr="008B45AF" w:rsidRDefault="00A4726D" w:rsidP="005826D1">
            <w:pPr>
              <w:pStyle w:val="Zawartotabeli"/>
              <w:rPr>
                <w:rFonts w:cs="Arial"/>
                <w:b w:val="0"/>
                <w:sz w:val="16"/>
                <w:szCs w:val="16"/>
              </w:rPr>
            </w:pPr>
            <w:r w:rsidRPr="008B45AF">
              <w:rPr>
                <w:rFonts w:cs="Arial"/>
                <w:b w:val="0"/>
                <w:sz w:val="16"/>
                <w:szCs w:val="16"/>
              </w:rPr>
              <w:t>Poprawnie stosuje poznane struktury gramatyczne w zadaniach i własnych wypowiedziach.</w:t>
            </w:r>
          </w:p>
        </w:tc>
      </w:tr>
      <w:tr w:rsidR="00A4726D" w:rsidRPr="008B45AF" w14:paraId="3A944B92" w14:textId="77777777" w:rsidTr="005826D1">
        <w:trPr>
          <w:cantSplit/>
          <w:trHeight w:val="145"/>
        </w:trPr>
        <w:tc>
          <w:tcPr>
            <w:tcW w:w="1562" w:type="dxa"/>
            <w:vMerge/>
            <w:shd w:val="clear" w:color="auto" w:fill="E0E0E0"/>
          </w:tcPr>
          <w:p w14:paraId="21278E62" w14:textId="77777777" w:rsidR="00A4726D" w:rsidRPr="008B45AF" w:rsidRDefault="00A4726D" w:rsidP="005826D1">
            <w:pPr>
              <w:pStyle w:val="Zawartotabeli"/>
              <w:rPr>
                <w:rFonts w:cs="Arial"/>
                <w:b w:val="0"/>
                <w:sz w:val="16"/>
                <w:szCs w:val="16"/>
              </w:rPr>
            </w:pPr>
          </w:p>
        </w:tc>
        <w:tc>
          <w:tcPr>
            <w:tcW w:w="13314" w:type="dxa"/>
            <w:gridSpan w:val="5"/>
          </w:tcPr>
          <w:p w14:paraId="058E0FEF" w14:textId="77777777" w:rsidR="00A4726D" w:rsidRPr="008B45AF" w:rsidRDefault="00A4726D" w:rsidP="00A4726D">
            <w:pPr>
              <w:numPr>
                <w:ilvl w:val="0"/>
                <w:numId w:val="40"/>
              </w:numPr>
              <w:suppressAutoHyphens/>
              <w:snapToGrid w:val="0"/>
              <w:spacing w:after="0" w:line="240" w:lineRule="auto"/>
              <w:rPr>
                <w:rFonts w:ascii="Arial" w:hAnsi="Arial" w:cs="Arial"/>
                <w:b/>
                <w:color w:val="000000"/>
                <w:sz w:val="16"/>
                <w:szCs w:val="16"/>
              </w:rPr>
            </w:pPr>
            <w:r w:rsidRPr="008B45AF">
              <w:rPr>
                <w:rFonts w:ascii="Arial" w:hAnsi="Arial" w:cs="Arial"/>
                <w:b/>
                <w:color w:val="000000"/>
                <w:sz w:val="16"/>
                <w:szCs w:val="16"/>
              </w:rPr>
              <w:t>nazwy zwierząt</w:t>
            </w:r>
          </w:p>
          <w:p w14:paraId="3605FE7E" w14:textId="77777777" w:rsidR="00A4726D" w:rsidRPr="008B45AF" w:rsidRDefault="00A4726D" w:rsidP="00A4726D">
            <w:pPr>
              <w:numPr>
                <w:ilvl w:val="0"/>
                <w:numId w:val="40"/>
              </w:numPr>
              <w:suppressAutoHyphens/>
              <w:snapToGrid w:val="0"/>
              <w:spacing w:after="0" w:line="240" w:lineRule="auto"/>
              <w:rPr>
                <w:rFonts w:ascii="Arial" w:hAnsi="Arial" w:cs="Arial"/>
                <w:b/>
                <w:color w:val="000000"/>
                <w:sz w:val="16"/>
                <w:szCs w:val="16"/>
              </w:rPr>
            </w:pPr>
            <w:r w:rsidRPr="008B45AF">
              <w:rPr>
                <w:rFonts w:ascii="Arial" w:hAnsi="Arial" w:cs="Arial"/>
                <w:b/>
                <w:color w:val="000000"/>
                <w:sz w:val="16"/>
                <w:szCs w:val="16"/>
              </w:rPr>
              <w:t>nazwy pożywienia dla zwierząt</w:t>
            </w:r>
          </w:p>
          <w:p w14:paraId="1F010A3B" w14:textId="77777777" w:rsidR="00A4726D" w:rsidRPr="008B45AF" w:rsidRDefault="00A4726D" w:rsidP="00A4726D">
            <w:pPr>
              <w:numPr>
                <w:ilvl w:val="0"/>
                <w:numId w:val="40"/>
              </w:numPr>
              <w:suppressAutoHyphens/>
              <w:snapToGrid w:val="0"/>
              <w:spacing w:after="0" w:line="240" w:lineRule="auto"/>
              <w:rPr>
                <w:rFonts w:ascii="Arial" w:hAnsi="Arial" w:cs="Arial"/>
                <w:b/>
                <w:i/>
                <w:iCs/>
                <w:sz w:val="16"/>
                <w:szCs w:val="16"/>
                <w:lang w:val="en-US"/>
              </w:rPr>
            </w:pPr>
            <w:r w:rsidRPr="008B45AF">
              <w:rPr>
                <w:rFonts w:ascii="Arial" w:hAnsi="Arial" w:cs="Arial"/>
                <w:b/>
                <w:sz w:val="16"/>
                <w:szCs w:val="16"/>
                <w:lang w:val="en-US"/>
              </w:rPr>
              <w:t xml:space="preserve">konstrukcje: </w:t>
            </w:r>
            <w:r w:rsidRPr="008B45AF">
              <w:rPr>
                <w:rFonts w:ascii="Arial" w:hAnsi="Arial" w:cs="Arial"/>
                <w:b/>
                <w:i/>
                <w:iCs/>
                <w:color w:val="000000"/>
                <w:sz w:val="16"/>
                <w:szCs w:val="16"/>
                <w:lang w:val="en-US"/>
              </w:rPr>
              <w:t xml:space="preserve">Crocodiles) eat (meat), Fly away, </w:t>
            </w:r>
            <w:r w:rsidRPr="008B45AF">
              <w:rPr>
                <w:rFonts w:ascii="Arial" w:hAnsi="Arial" w:cs="Arial"/>
                <w:b/>
                <w:i/>
                <w:sz w:val="16"/>
                <w:szCs w:val="16"/>
                <w:lang w:val="en-US" w:eastAsia="pl-PL"/>
              </w:rPr>
              <w:t>(Lions) don't eat (grass), There are …, The bird is eating fruit.</w:t>
            </w:r>
          </w:p>
          <w:p w14:paraId="05F246D7" w14:textId="77777777" w:rsidR="00A4726D" w:rsidRPr="008B45AF" w:rsidRDefault="00A4726D" w:rsidP="00A4726D">
            <w:pPr>
              <w:numPr>
                <w:ilvl w:val="0"/>
                <w:numId w:val="40"/>
              </w:numPr>
              <w:suppressAutoHyphens/>
              <w:snapToGrid w:val="0"/>
              <w:spacing w:after="0" w:line="240" w:lineRule="auto"/>
              <w:rPr>
                <w:rFonts w:ascii="Arial" w:hAnsi="Arial" w:cs="Arial"/>
                <w:b/>
                <w:i/>
                <w:iCs/>
                <w:sz w:val="16"/>
                <w:szCs w:val="16"/>
                <w:lang w:val="en-US"/>
              </w:rPr>
            </w:pPr>
            <w:r w:rsidRPr="008B45AF">
              <w:rPr>
                <w:rFonts w:ascii="Arial" w:hAnsi="Arial" w:cs="Arial"/>
                <w:b/>
                <w:sz w:val="16"/>
                <w:szCs w:val="16"/>
                <w:lang w:val="en-US"/>
              </w:rPr>
              <w:t xml:space="preserve">pytania: </w:t>
            </w:r>
            <w:r w:rsidRPr="008B45AF">
              <w:rPr>
                <w:rFonts w:ascii="Arial" w:hAnsi="Arial" w:cs="Arial"/>
                <w:b/>
                <w:i/>
                <w:iCs/>
                <w:color w:val="000000"/>
                <w:sz w:val="16"/>
                <w:szCs w:val="16"/>
                <w:lang w:val="en-US"/>
              </w:rPr>
              <w:t xml:space="preserve">What do (crocodiles) eat?, Who's this?, Where are they?, </w:t>
            </w:r>
            <w:r w:rsidRPr="008B45AF">
              <w:rPr>
                <w:rFonts w:ascii="Arial" w:hAnsi="Arial" w:cs="Arial"/>
                <w:b/>
                <w:i/>
                <w:sz w:val="16"/>
                <w:szCs w:val="16"/>
                <w:lang w:val="en-US" w:eastAsia="pl-PL"/>
              </w:rPr>
              <w:t>What's this?, Do (lions) eat (fruit)?, Have (lions) got (small) teeth?, Can you see (carnivores)?, Which animals are (carnivores)?</w:t>
            </w:r>
          </w:p>
        </w:tc>
      </w:tr>
      <w:tr w:rsidR="00A4726D" w:rsidRPr="008B45AF" w14:paraId="54DDF6F0" w14:textId="77777777" w:rsidTr="005826D1">
        <w:trPr>
          <w:cantSplit/>
          <w:trHeight w:val="286"/>
        </w:trPr>
        <w:tc>
          <w:tcPr>
            <w:tcW w:w="1562" w:type="dxa"/>
            <w:vMerge w:val="restart"/>
            <w:shd w:val="clear" w:color="auto" w:fill="E0E0E0"/>
          </w:tcPr>
          <w:p w14:paraId="6623F2FC" w14:textId="77777777" w:rsidR="00A4726D" w:rsidRPr="008B45AF" w:rsidRDefault="00A4726D" w:rsidP="005826D1">
            <w:pPr>
              <w:pStyle w:val="Zawartotabeli"/>
              <w:rPr>
                <w:rFonts w:cs="Arial"/>
                <w:sz w:val="16"/>
                <w:szCs w:val="16"/>
                <w:lang w:val="en-US"/>
              </w:rPr>
            </w:pPr>
          </w:p>
          <w:p w14:paraId="0C2D8A50" w14:textId="77777777" w:rsidR="00A4726D" w:rsidRPr="008B45AF" w:rsidRDefault="00A4726D" w:rsidP="005826D1">
            <w:pPr>
              <w:pStyle w:val="Zawartotabeli"/>
              <w:rPr>
                <w:rFonts w:cs="Arial"/>
                <w:bCs/>
                <w:sz w:val="16"/>
                <w:szCs w:val="16"/>
              </w:rPr>
            </w:pPr>
            <w:r w:rsidRPr="008B45AF">
              <w:rPr>
                <w:rFonts w:cs="Arial"/>
                <w:sz w:val="16"/>
                <w:szCs w:val="16"/>
              </w:rPr>
              <w:t>UMIEJĘTNOŚCI</w:t>
            </w:r>
          </w:p>
        </w:tc>
        <w:tc>
          <w:tcPr>
            <w:tcW w:w="3405" w:type="dxa"/>
          </w:tcPr>
          <w:p w14:paraId="4A1FCD98" w14:textId="77777777" w:rsidR="00A4726D" w:rsidRPr="008B45AF" w:rsidRDefault="00A4726D" w:rsidP="005826D1">
            <w:pPr>
              <w:pStyle w:val="Zawartotabeli"/>
              <w:rPr>
                <w:rFonts w:cs="Arial"/>
                <w:b w:val="0"/>
                <w:sz w:val="16"/>
                <w:szCs w:val="16"/>
              </w:rPr>
            </w:pPr>
            <w:r w:rsidRPr="008B45AF">
              <w:rPr>
                <w:rFonts w:cs="Arial"/>
                <w:b w:val="0"/>
                <w:sz w:val="16"/>
                <w:szCs w:val="16"/>
              </w:rPr>
              <w:t>Zadania na rozumienie ze słuchu sprawiają mu trudność.</w:t>
            </w:r>
          </w:p>
        </w:tc>
        <w:tc>
          <w:tcPr>
            <w:tcW w:w="3263" w:type="dxa"/>
          </w:tcPr>
          <w:p w14:paraId="411F1257" w14:textId="77777777" w:rsidR="00A4726D" w:rsidRPr="008B45AF" w:rsidRDefault="00A4726D" w:rsidP="005826D1">
            <w:pPr>
              <w:pStyle w:val="Zawartotabeli"/>
              <w:rPr>
                <w:rFonts w:cs="Arial"/>
                <w:b w:val="0"/>
                <w:sz w:val="16"/>
                <w:szCs w:val="16"/>
              </w:rPr>
            </w:pPr>
            <w:r w:rsidRPr="008B45AF">
              <w:rPr>
                <w:rFonts w:cs="Arial"/>
                <w:b w:val="0"/>
                <w:sz w:val="16"/>
                <w:szCs w:val="16"/>
              </w:rPr>
              <w:t>Częściowo poprawnie rozwiązuje zadania na słuchanie.</w:t>
            </w:r>
          </w:p>
        </w:tc>
        <w:tc>
          <w:tcPr>
            <w:tcW w:w="3263" w:type="dxa"/>
          </w:tcPr>
          <w:p w14:paraId="600F7071" w14:textId="77777777" w:rsidR="00A4726D" w:rsidRPr="008B45AF" w:rsidRDefault="00A4726D" w:rsidP="005826D1">
            <w:pPr>
              <w:pStyle w:val="Zawartotabeli"/>
              <w:rPr>
                <w:rFonts w:cs="Arial"/>
                <w:b w:val="0"/>
                <w:sz w:val="16"/>
                <w:szCs w:val="16"/>
              </w:rPr>
            </w:pPr>
            <w:r w:rsidRPr="008B45AF">
              <w:rPr>
                <w:rFonts w:cs="Arial"/>
                <w:b w:val="0"/>
                <w:sz w:val="16"/>
                <w:szCs w:val="16"/>
              </w:rPr>
              <w:t>Rozumie większość komunikatów słownych na bazie poznanego słownictwa.</w:t>
            </w:r>
          </w:p>
          <w:p w14:paraId="4B597AEA" w14:textId="77777777" w:rsidR="00A4726D" w:rsidRPr="008B45AF" w:rsidRDefault="00A4726D" w:rsidP="005826D1">
            <w:pPr>
              <w:pStyle w:val="Zawartotabeli"/>
              <w:rPr>
                <w:rFonts w:cs="Arial"/>
                <w:b w:val="0"/>
                <w:sz w:val="16"/>
                <w:szCs w:val="16"/>
              </w:rPr>
            </w:pPr>
            <w:r w:rsidRPr="008B45AF">
              <w:rPr>
                <w:rFonts w:cs="Arial"/>
                <w:b w:val="0"/>
                <w:sz w:val="16"/>
                <w:szCs w:val="16"/>
              </w:rPr>
              <w:t>W większości poprawnie rozwiązuje zadania na słuchanie.</w:t>
            </w:r>
          </w:p>
        </w:tc>
        <w:tc>
          <w:tcPr>
            <w:tcW w:w="3383" w:type="dxa"/>
            <w:gridSpan w:val="2"/>
          </w:tcPr>
          <w:p w14:paraId="42CD3102" w14:textId="77777777" w:rsidR="00A4726D" w:rsidRPr="008B45AF" w:rsidRDefault="00A4726D" w:rsidP="005826D1">
            <w:pPr>
              <w:pStyle w:val="Zawartotabeli"/>
              <w:rPr>
                <w:rFonts w:cs="Arial"/>
                <w:b w:val="0"/>
                <w:sz w:val="16"/>
                <w:szCs w:val="16"/>
              </w:rPr>
            </w:pPr>
            <w:r w:rsidRPr="008B45AF">
              <w:rPr>
                <w:rFonts w:cs="Arial"/>
                <w:b w:val="0"/>
                <w:sz w:val="16"/>
                <w:szCs w:val="16"/>
              </w:rPr>
              <w:t>Rozumie szczegółowo komunikaty słowne w zakresie omawianych tematów. Poprawnie rozwiązuje zadania na słuchanie.</w:t>
            </w:r>
          </w:p>
        </w:tc>
      </w:tr>
      <w:tr w:rsidR="00A4726D" w:rsidRPr="008B45AF" w14:paraId="65011D5D" w14:textId="77777777" w:rsidTr="005826D1">
        <w:trPr>
          <w:cantSplit/>
          <w:trHeight w:val="3997"/>
        </w:trPr>
        <w:tc>
          <w:tcPr>
            <w:tcW w:w="1562" w:type="dxa"/>
            <w:vMerge/>
            <w:shd w:val="clear" w:color="auto" w:fill="E0E0E0"/>
          </w:tcPr>
          <w:p w14:paraId="62572D87" w14:textId="77777777" w:rsidR="00A4726D" w:rsidRPr="008B45AF" w:rsidRDefault="00A4726D" w:rsidP="005826D1">
            <w:pPr>
              <w:pStyle w:val="Zawartotabeli"/>
              <w:rPr>
                <w:rFonts w:cs="Arial"/>
                <w:bCs/>
                <w:sz w:val="16"/>
                <w:szCs w:val="16"/>
              </w:rPr>
            </w:pPr>
          </w:p>
        </w:tc>
        <w:tc>
          <w:tcPr>
            <w:tcW w:w="3405" w:type="dxa"/>
          </w:tcPr>
          <w:p w14:paraId="457A73CD" w14:textId="77777777" w:rsidR="00A4726D" w:rsidRPr="008B45AF" w:rsidRDefault="00A4726D" w:rsidP="005826D1">
            <w:pPr>
              <w:pStyle w:val="Zawartotabeli"/>
              <w:rPr>
                <w:rFonts w:cs="Arial"/>
                <w:b w:val="0"/>
                <w:sz w:val="16"/>
                <w:szCs w:val="16"/>
              </w:rPr>
            </w:pPr>
            <w:r w:rsidRPr="008B45AF">
              <w:rPr>
                <w:rFonts w:cs="Arial"/>
                <w:b w:val="0"/>
                <w:sz w:val="16"/>
                <w:szCs w:val="16"/>
                <w:u w:val="single"/>
              </w:rPr>
              <w:t>Z pomocą</w:t>
            </w:r>
            <w:r w:rsidRPr="008B45AF">
              <w:rPr>
                <w:rFonts w:cs="Arial"/>
                <w:b w:val="0"/>
                <w:sz w:val="16"/>
                <w:szCs w:val="16"/>
              </w:rPr>
              <w:t xml:space="preserve"> nauczyciela wykazuje się w stopniu minimalnym umiejętnościami na ocenę dostateczną: naśladuje, odczytuje, wykonuje zadania z pomocą innych osób.</w:t>
            </w:r>
          </w:p>
          <w:p w14:paraId="05B95E8F" w14:textId="77777777" w:rsidR="00A4726D" w:rsidRPr="008B45AF" w:rsidRDefault="00A4726D" w:rsidP="005826D1">
            <w:pPr>
              <w:pStyle w:val="Zawartotabeli"/>
              <w:rPr>
                <w:rFonts w:cs="Arial"/>
                <w:sz w:val="16"/>
                <w:szCs w:val="16"/>
              </w:rPr>
            </w:pPr>
          </w:p>
        </w:tc>
        <w:tc>
          <w:tcPr>
            <w:tcW w:w="3263" w:type="dxa"/>
          </w:tcPr>
          <w:p w14:paraId="336D5AAF" w14:textId="77777777" w:rsidR="00A4726D" w:rsidRPr="008B45AF" w:rsidRDefault="00A4726D" w:rsidP="005826D1">
            <w:pPr>
              <w:pStyle w:val="Zawartotabeli"/>
              <w:rPr>
                <w:rFonts w:cs="Arial"/>
                <w:b w:val="0"/>
                <w:sz w:val="16"/>
                <w:szCs w:val="16"/>
              </w:rPr>
            </w:pPr>
            <w:r w:rsidRPr="008B45AF">
              <w:rPr>
                <w:rFonts w:cs="Arial"/>
                <w:b w:val="0"/>
                <w:sz w:val="16"/>
                <w:szCs w:val="16"/>
              </w:rPr>
              <w:t>Uczeń:</w:t>
            </w:r>
          </w:p>
          <w:p w14:paraId="053CB109"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reaguje na niektóre polecenia i pytania dotyczące poznanego materiału,</w:t>
            </w:r>
          </w:p>
          <w:p w14:paraId="0460685C"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w większości poprawnie rozwiązuje zadania na słuchanie,</w:t>
            </w:r>
          </w:p>
          <w:p w14:paraId="01904CD8"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 xml:space="preserve">wskazuje </w:t>
            </w:r>
            <w:r w:rsidRPr="008B45AF">
              <w:rPr>
                <w:rFonts w:cs="Arial"/>
                <w:b w:val="0"/>
                <w:bCs/>
                <w:sz w:val="16"/>
                <w:szCs w:val="16"/>
              </w:rPr>
              <w:t>zwierzęta i ich pożywienie</w:t>
            </w:r>
            <w:r w:rsidRPr="008B45AF">
              <w:rPr>
                <w:rFonts w:cs="Arial"/>
                <w:b w:val="0"/>
                <w:sz w:val="16"/>
                <w:szCs w:val="16"/>
              </w:rPr>
              <w:t xml:space="preserve"> zgodnie z usłyszanymi nazwami,</w:t>
            </w:r>
          </w:p>
          <w:p w14:paraId="17E0AF85"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częściowo poprawnie czyta poznane słowa,</w:t>
            </w:r>
          </w:p>
          <w:p w14:paraId="21BA4BE0"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z problemami opisuje zwierzęta i podaje informacje, czym się żywią,</w:t>
            </w:r>
          </w:p>
          <w:p w14:paraId="02FD8517"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z problemami śpiewa piosenkę lub powtarza historyjkę,</w:t>
            </w:r>
          </w:p>
          <w:p w14:paraId="52E781BC"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z problemami opisuje wybrane zwierzę.</w:t>
            </w:r>
          </w:p>
        </w:tc>
        <w:tc>
          <w:tcPr>
            <w:tcW w:w="3263" w:type="dxa"/>
          </w:tcPr>
          <w:p w14:paraId="1668D83D"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Wykazuje się umiejętnościami na wyższym poziomie od wymaganych na ocenę dostateczną, ale nie spełnia wymagań na ocenę bardzo dobrą. </w:t>
            </w:r>
          </w:p>
          <w:p w14:paraId="4F3C612B" w14:textId="77777777" w:rsidR="00A4726D" w:rsidRPr="008B45AF" w:rsidRDefault="00A4726D" w:rsidP="005826D1">
            <w:pPr>
              <w:pStyle w:val="Zawartotabeli"/>
              <w:rPr>
                <w:rFonts w:cs="Arial"/>
                <w:sz w:val="16"/>
                <w:szCs w:val="16"/>
              </w:rPr>
            </w:pPr>
            <w:r w:rsidRPr="008B45AF">
              <w:rPr>
                <w:rFonts w:cs="Arial"/>
                <w:b w:val="0"/>
                <w:sz w:val="16"/>
                <w:szCs w:val="16"/>
              </w:rPr>
              <w:t>Zachowuje poprawność językową.</w:t>
            </w:r>
          </w:p>
        </w:tc>
        <w:tc>
          <w:tcPr>
            <w:tcW w:w="3383" w:type="dxa"/>
            <w:gridSpan w:val="2"/>
          </w:tcPr>
          <w:p w14:paraId="5A6893A0" w14:textId="77777777" w:rsidR="00A4726D" w:rsidRPr="008B45AF" w:rsidRDefault="00A4726D" w:rsidP="005826D1">
            <w:pPr>
              <w:pStyle w:val="Zawartotabeli"/>
              <w:rPr>
                <w:rFonts w:cs="Arial"/>
                <w:b w:val="0"/>
                <w:sz w:val="16"/>
                <w:szCs w:val="16"/>
              </w:rPr>
            </w:pPr>
            <w:r w:rsidRPr="008B45AF">
              <w:rPr>
                <w:rFonts w:cs="Arial"/>
                <w:b w:val="0"/>
                <w:sz w:val="16"/>
                <w:szCs w:val="16"/>
              </w:rPr>
              <w:t>Uczeń:</w:t>
            </w:r>
          </w:p>
          <w:p w14:paraId="78F43544"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reaguje na polecenia i pytania dotyczące poznanego materiału,</w:t>
            </w:r>
          </w:p>
          <w:p w14:paraId="4BAC713B"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 xml:space="preserve">nazywa </w:t>
            </w:r>
            <w:r w:rsidRPr="008B45AF">
              <w:rPr>
                <w:rFonts w:cs="Arial"/>
                <w:b w:val="0"/>
                <w:bCs/>
                <w:sz w:val="16"/>
                <w:szCs w:val="16"/>
              </w:rPr>
              <w:t>wszystkie poznane zwierzęta i ich pożywienie,</w:t>
            </w:r>
          </w:p>
          <w:p w14:paraId="3180C445"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 xml:space="preserve">poprawnie czyta i pisze poznane nazwy </w:t>
            </w:r>
            <w:r w:rsidRPr="008B45AF">
              <w:rPr>
                <w:rFonts w:cs="Arial"/>
                <w:b w:val="0"/>
                <w:bCs/>
                <w:sz w:val="16"/>
                <w:szCs w:val="16"/>
              </w:rPr>
              <w:t>zwierząt, ich części ciała i pożywienia,</w:t>
            </w:r>
          </w:p>
          <w:p w14:paraId="33F64AC2"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i szczegółowo opisuje zwierzęta i podaje informacje, czym się żywią,</w:t>
            </w:r>
          </w:p>
          <w:p w14:paraId="0A9EB717"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śpiewa piosenkę i odgrywa historyjkę,</w:t>
            </w:r>
          </w:p>
          <w:p w14:paraId="05E2B331"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i szczegółowo mówi o wybranym zwierzęciu</w:t>
            </w:r>
          </w:p>
        </w:tc>
      </w:tr>
      <w:tr w:rsidR="00A4726D" w:rsidRPr="008B45AF" w14:paraId="34D88970" w14:textId="77777777" w:rsidTr="005826D1">
        <w:trPr>
          <w:trHeight w:val="197"/>
        </w:trPr>
        <w:tc>
          <w:tcPr>
            <w:tcW w:w="14876" w:type="dxa"/>
            <w:gridSpan w:val="6"/>
            <w:shd w:val="clear" w:color="auto" w:fill="E0E0E0"/>
          </w:tcPr>
          <w:p w14:paraId="76D06C52" w14:textId="77777777" w:rsidR="00A4726D" w:rsidRPr="008B45AF" w:rsidRDefault="00A4726D" w:rsidP="005826D1">
            <w:pPr>
              <w:pStyle w:val="Zawartotabeli"/>
              <w:jc w:val="center"/>
              <w:rPr>
                <w:rFonts w:cs="Arial"/>
                <w:b w:val="0"/>
                <w:sz w:val="16"/>
                <w:szCs w:val="16"/>
              </w:rPr>
            </w:pPr>
            <w:r w:rsidRPr="008B45AF">
              <w:rPr>
                <w:rFonts w:cs="Arial"/>
                <w:b w:val="0"/>
                <w:sz w:val="16"/>
                <w:szCs w:val="16"/>
              </w:rPr>
              <w:t xml:space="preserve">Uczeń rozwiązuje TEST NR 7 </w:t>
            </w:r>
          </w:p>
        </w:tc>
      </w:tr>
      <w:tr w:rsidR="00A4726D" w:rsidRPr="008B45AF" w14:paraId="6DEE2E24" w14:textId="77777777" w:rsidTr="005826D1">
        <w:trPr>
          <w:trHeight w:val="212"/>
        </w:trPr>
        <w:tc>
          <w:tcPr>
            <w:tcW w:w="14876" w:type="dxa"/>
            <w:gridSpan w:val="6"/>
            <w:shd w:val="clear" w:color="auto" w:fill="00B050"/>
          </w:tcPr>
          <w:p w14:paraId="721D6D12" w14:textId="77777777" w:rsidR="00A4726D" w:rsidRPr="008B45AF" w:rsidRDefault="00A4726D" w:rsidP="005826D1">
            <w:pPr>
              <w:pStyle w:val="Zawartotabeli"/>
              <w:rPr>
                <w:rFonts w:cs="Arial"/>
                <w:sz w:val="16"/>
                <w:szCs w:val="16"/>
                <w:lang w:val="en-US"/>
              </w:rPr>
            </w:pPr>
            <w:r w:rsidRPr="008B45AF">
              <w:rPr>
                <w:rFonts w:cs="Arial"/>
                <w:sz w:val="16"/>
                <w:szCs w:val="16"/>
                <w:lang w:val="en-US"/>
              </w:rPr>
              <w:t>New English Adventure 3, rozdział 8: I LIKE SURFING</w:t>
            </w:r>
          </w:p>
        </w:tc>
      </w:tr>
      <w:tr w:rsidR="00A4726D" w:rsidRPr="008B45AF" w14:paraId="04B2F00F" w14:textId="77777777" w:rsidTr="005826D1">
        <w:trPr>
          <w:trHeight w:val="511"/>
        </w:trPr>
        <w:tc>
          <w:tcPr>
            <w:tcW w:w="1562" w:type="dxa"/>
            <w:shd w:val="clear" w:color="auto" w:fill="E0E0E0"/>
          </w:tcPr>
          <w:p w14:paraId="656D1CC7" w14:textId="77777777" w:rsidR="00A4726D" w:rsidRPr="008B45AF" w:rsidRDefault="00A4726D" w:rsidP="005826D1">
            <w:pPr>
              <w:pStyle w:val="Zawartotabeli"/>
              <w:rPr>
                <w:rFonts w:cs="Arial"/>
                <w:sz w:val="16"/>
                <w:szCs w:val="16"/>
                <w:lang w:val="en-US"/>
              </w:rPr>
            </w:pPr>
          </w:p>
          <w:p w14:paraId="25F5E852" w14:textId="77777777" w:rsidR="00A4726D" w:rsidRPr="008B45AF" w:rsidRDefault="00A4726D" w:rsidP="005826D1">
            <w:pPr>
              <w:pStyle w:val="Zawartotabeli"/>
              <w:rPr>
                <w:rFonts w:cs="Arial"/>
                <w:sz w:val="16"/>
                <w:szCs w:val="16"/>
              </w:rPr>
            </w:pPr>
            <w:r w:rsidRPr="008B45AF">
              <w:rPr>
                <w:rFonts w:cs="Arial"/>
                <w:sz w:val="16"/>
                <w:szCs w:val="16"/>
              </w:rPr>
              <w:t>OCENA</w:t>
            </w:r>
          </w:p>
        </w:tc>
        <w:tc>
          <w:tcPr>
            <w:tcW w:w="3405" w:type="dxa"/>
          </w:tcPr>
          <w:p w14:paraId="65DE4616" w14:textId="77777777" w:rsidR="00A4726D" w:rsidRPr="008B45AF" w:rsidRDefault="00A4726D" w:rsidP="005826D1">
            <w:pPr>
              <w:pStyle w:val="Zawartotabeli"/>
              <w:jc w:val="center"/>
              <w:rPr>
                <w:rFonts w:cs="Arial"/>
                <w:sz w:val="16"/>
                <w:szCs w:val="16"/>
              </w:rPr>
            </w:pPr>
          </w:p>
          <w:p w14:paraId="1B33B1F4" w14:textId="77777777" w:rsidR="00A4726D" w:rsidRPr="008B45AF" w:rsidRDefault="00A4726D" w:rsidP="005826D1">
            <w:pPr>
              <w:pStyle w:val="Zawartotabeli"/>
              <w:jc w:val="center"/>
              <w:rPr>
                <w:rFonts w:cs="Arial"/>
                <w:sz w:val="16"/>
                <w:szCs w:val="16"/>
              </w:rPr>
            </w:pPr>
            <w:r w:rsidRPr="008B45AF">
              <w:rPr>
                <w:rFonts w:cs="Arial"/>
                <w:sz w:val="16"/>
                <w:szCs w:val="16"/>
              </w:rPr>
              <w:t>DOPUSZCZAJĄCA</w:t>
            </w:r>
          </w:p>
          <w:p w14:paraId="293EB010" w14:textId="77777777" w:rsidR="00A4726D" w:rsidRPr="008B45AF" w:rsidRDefault="00A4726D" w:rsidP="005826D1">
            <w:pPr>
              <w:pStyle w:val="Zawartotabeli"/>
              <w:jc w:val="center"/>
              <w:rPr>
                <w:rFonts w:cs="Arial"/>
                <w:sz w:val="16"/>
                <w:szCs w:val="16"/>
              </w:rPr>
            </w:pPr>
          </w:p>
        </w:tc>
        <w:tc>
          <w:tcPr>
            <w:tcW w:w="3263" w:type="dxa"/>
            <w:shd w:val="clear" w:color="auto" w:fill="99CCFF"/>
          </w:tcPr>
          <w:p w14:paraId="64F52828" w14:textId="77777777" w:rsidR="00A4726D" w:rsidRPr="008B45AF" w:rsidRDefault="00A4726D" w:rsidP="005826D1">
            <w:pPr>
              <w:pStyle w:val="Zawartotabeli"/>
              <w:jc w:val="center"/>
              <w:rPr>
                <w:rFonts w:cs="Arial"/>
                <w:sz w:val="16"/>
                <w:szCs w:val="16"/>
              </w:rPr>
            </w:pPr>
          </w:p>
          <w:p w14:paraId="2C127846" w14:textId="77777777" w:rsidR="00A4726D" w:rsidRPr="008B45AF" w:rsidRDefault="00A4726D" w:rsidP="005826D1">
            <w:pPr>
              <w:pStyle w:val="Zawartotabeli"/>
              <w:jc w:val="center"/>
              <w:rPr>
                <w:rFonts w:cs="Arial"/>
                <w:sz w:val="16"/>
                <w:szCs w:val="16"/>
              </w:rPr>
            </w:pPr>
            <w:r w:rsidRPr="008B45AF">
              <w:rPr>
                <w:rFonts w:cs="Arial"/>
                <w:sz w:val="16"/>
                <w:szCs w:val="16"/>
              </w:rPr>
              <w:t>DOSTATECZNA</w:t>
            </w:r>
          </w:p>
          <w:p w14:paraId="5B9CE4ED" w14:textId="77777777" w:rsidR="00A4726D" w:rsidRPr="008B45AF" w:rsidRDefault="00A4726D" w:rsidP="005826D1">
            <w:pPr>
              <w:pStyle w:val="Zawartotabeli"/>
              <w:jc w:val="center"/>
              <w:rPr>
                <w:rFonts w:cs="Arial"/>
                <w:sz w:val="16"/>
                <w:szCs w:val="16"/>
              </w:rPr>
            </w:pPr>
          </w:p>
        </w:tc>
        <w:tc>
          <w:tcPr>
            <w:tcW w:w="3263" w:type="dxa"/>
          </w:tcPr>
          <w:p w14:paraId="2D074D96" w14:textId="77777777" w:rsidR="00A4726D" w:rsidRPr="008B45AF" w:rsidRDefault="00A4726D" w:rsidP="005826D1">
            <w:pPr>
              <w:pStyle w:val="Zawartotabeli"/>
              <w:jc w:val="center"/>
              <w:rPr>
                <w:rFonts w:cs="Arial"/>
                <w:sz w:val="16"/>
                <w:szCs w:val="16"/>
              </w:rPr>
            </w:pPr>
          </w:p>
          <w:p w14:paraId="0C384624" w14:textId="77777777" w:rsidR="00A4726D" w:rsidRPr="008B45AF" w:rsidRDefault="00A4726D" w:rsidP="005826D1">
            <w:pPr>
              <w:pStyle w:val="Zawartotabeli"/>
              <w:jc w:val="center"/>
              <w:rPr>
                <w:rFonts w:cs="Arial"/>
                <w:sz w:val="16"/>
                <w:szCs w:val="16"/>
              </w:rPr>
            </w:pPr>
            <w:r w:rsidRPr="008B45AF">
              <w:rPr>
                <w:rFonts w:cs="Arial"/>
                <w:sz w:val="16"/>
                <w:szCs w:val="16"/>
              </w:rPr>
              <w:t>DOBRA</w:t>
            </w:r>
          </w:p>
          <w:p w14:paraId="65E793F7" w14:textId="77777777" w:rsidR="00A4726D" w:rsidRPr="008B45AF" w:rsidRDefault="00A4726D" w:rsidP="005826D1">
            <w:pPr>
              <w:pStyle w:val="Zawartotabeli"/>
              <w:jc w:val="center"/>
              <w:rPr>
                <w:rFonts w:cs="Arial"/>
                <w:sz w:val="16"/>
                <w:szCs w:val="16"/>
              </w:rPr>
            </w:pPr>
          </w:p>
        </w:tc>
        <w:tc>
          <w:tcPr>
            <w:tcW w:w="3383" w:type="dxa"/>
            <w:gridSpan w:val="2"/>
            <w:shd w:val="clear" w:color="auto" w:fill="99CCFF"/>
          </w:tcPr>
          <w:p w14:paraId="0024501D" w14:textId="77777777" w:rsidR="00A4726D" w:rsidRPr="008B45AF" w:rsidRDefault="00A4726D" w:rsidP="005826D1">
            <w:pPr>
              <w:pStyle w:val="Zawartotabeli"/>
              <w:jc w:val="center"/>
              <w:rPr>
                <w:rFonts w:cs="Arial"/>
                <w:sz w:val="16"/>
                <w:szCs w:val="16"/>
              </w:rPr>
            </w:pPr>
          </w:p>
          <w:p w14:paraId="0C2212CC" w14:textId="77777777" w:rsidR="00A4726D" w:rsidRPr="008B45AF" w:rsidRDefault="00A4726D" w:rsidP="005826D1">
            <w:pPr>
              <w:pStyle w:val="Zawartotabeli"/>
              <w:jc w:val="center"/>
              <w:rPr>
                <w:rFonts w:cs="Arial"/>
                <w:sz w:val="16"/>
                <w:szCs w:val="16"/>
              </w:rPr>
            </w:pPr>
            <w:r w:rsidRPr="008B45AF">
              <w:rPr>
                <w:rFonts w:cs="Arial"/>
                <w:sz w:val="16"/>
                <w:szCs w:val="16"/>
              </w:rPr>
              <w:t>BARDZO DOBRA</w:t>
            </w:r>
          </w:p>
          <w:p w14:paraId="1237E0AC" w14:textId="77777777" w:rsidR="00A4726D" w:rsidRPr="008B45AF" w:rsidRDefault="00A4726D" w:rsidP="005826D1">
            <w:pPr>
              <w:pStyle w:val="Zawartotabeli"/>
              <w:jc w:val="center"/>
              <w:rPr>
                <w:rFonts w:cs="Arial"/>
                <w:sz w:val="16"/>
                <w:szCs w:val="16"/>
              </w:rPr>
            </w:pPr>
          </w:p>
        </w:tc>
      </w:tr>
      <w:tr w:rsidR="00A4726D" w:rsidRPr="008B45AF" w14:paraId="06DDE4B9" w14:textId="77777777" w:rsidTr="005826D1">
        <w:trPr>
          <w:trHeight w:val="590"/>
        </w:trPr>
        <w:tc>
          <w:tcPr>
            <w:tcW w:w="1562" w:type="dxa"/>
            <w:shd w:val="clear" w:color="auto" w:fill="E0E0E0"/>
          </w:tcPr>
          <w:p w14:paraId="5FB021E9" w14:textId="77777777" w:rsidR="00A4726D" w:rsidRPr="008B45AF" w:rsidRDefault="00A4726D" w:rsidP="005826D1">
            <w:pPr>
              <w:pStyle w:val="Zawartotabeli"/>
              <w:rPr>
                <w:rFonts w:cs="Arial"/>
                <w:sz w:val="16"/>
                <w:szCs w:val="16"/>
              </w:rPr>
            </w:pPr>
          </w:p>
          <w:p w14:paraId="0311E185" w14:textId="77777777" w:rsidR="00A4726D" w:rsidRPr="008B45AF" w:rsidRDefault="00A4726D" w:rsidP="005826D1">
            <w:pPr>
              <w:pStyle w:val="Zawartotabeli"/>
              <w:rPr>
                <w:rFonts w:cs="Arial"/>
                <w:sz w:val="16"/>
                <w:szCs w:val="16"/>
              </w:rPr>
            </w:pPr>
          </w:p>
        </w:tc>
        <w:tc>
          <w:tcPr>
            <w:tcW w:w="3405" w:type="dxa"/>
            <w:vAlign w:val="center"/>
          </w:tcPr>
          <w:p w14:paraId="60055C78" w14:textId="77777777" w:rsidR="00A4726D" w:rsidRPr="008B45AF" w:rsidRDefault="00A4726D" w:rsidP="005826D1">
            <w:pPr>
              <w:pStyle w:val="Zawartotabeli"/>
              <w:jc w:val="center"/>
              <w:rPr>
                <w:rFonts w:cs="Arial"/>
                <w:sz w:val="16"/>
                <w:szCs w:val="16"/>
              </w:rPr>
            </w:pPr>
            <w:r w:rsidRPr="008B45AF">
              <w:rPr>
                <w:rFonts w:cs="Arial"/>
                <w:sz w:val="16"/>
                <w:szCs w:val="16"/>
              </w:rPr>
              <w:t>NISKI STOPIEŃ SPEŁNIENIA WYMAGAŃ EDUKACYJNYCH</w:t>
            </w:r>
          </w:p>
        </w:tc>
        <w:tc>
          <w:tcPr>
            <w:tcW w:w="3263" w:type="dxa"/>
            <w:shd w:val="clear" w:color="auto" w:fill="99CCFF"/>
            <w:vAlign w:val="center"/>
          </w:tcPr>
          <w:p w14:paraId="48B9476E" w14:textId="77777777" w:rsidR="00A4726D" w:rsidRPr="008B45AF" w:rsidRDefault="00A4726D" w:rsidP="005826D1">
            <w:pPr>
              <w:pStyle w:val="Zawartotabeli"/>
              <w:jc w:val="center"/>
              <w:rPr>
                <w:rFonts w:cs="Arial"/>
                <w:sz w:val="16"/>
                <w:szCs w:val="16"/>
              </w:rPr>
            </w:pPr>
            <w:r w:rsidRPr="008B45AF">
              <w:rPr>
                <w:rFonts w:cs="Arial"/>
                <w:sz w:val="16"/>
                <w:szCs w:val="16"/>
              </w:rPr>
              <w:t>PODSTAWOWY STOPIEŃ SPEŁNIENIA WYMAGAŃ</w:t>
            </w:r>
          </w:p>
          <w:p w14:paraId="06F61DA8"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c>
          <w:tcPr>
            <w:tcW w:w="3263" w:type="dxa"/>
            <w:vAlign w:val="center"/>
          </w:tcPr>
          <w:p w14:paraId="2ADC6F94" w14:textId="77777777" w:rsidR="00A4726D" w:rsidRPr="008B45AF" w:rsidRDefault="00A4726D" w:rsidP="005826D1">
            <w:pPr>
              <w:pStyle w:val="Zawartotabeli"/>
              <w:jc w:val="center"/>
              <w:rPr>
                <w:rFonts w:cs="Arial"/>
                <w:sz w:val="16"/>
                <w:szCs w:val="16"/>
              </w:rPr>
            </w:pPr>
            <w:r w:rsidRPr="008B45AF">
              <w:rPr>
                <w:rFonts w:cs="Arial"/>
                <w:sz w:val="16"/>
                <w:szCs w:val="16"/>
              </w:rPr>
              <w:t>ŚREDNI STOPIEŃ SPEŁNIENIA WYMAGAŃ</w:t>
            </w:r>
          </w:p>
          <w:p w14:paraId="65B1476C"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c>
          <w:tcPr>
            <w:tcW w:w="3383" w:type="dxa"/>
            <w:gridSpan w:val="2"/>
            <w:shd w:val="clear" w:color="auto" w:fill="99CCFF"/>
            <w:vAlign w:val="center"/>
          </w:tcPr>
          <w:p w14:paraId="5D0DDF16" w14:textId="77777777" w:rsidR="00A4726D" w:rsidRPr="008B45AF" w:rsidRDefault="00A4726D" w:rsidP="005826D1">
            <w:pPr>
              <w:pStyle w:val="Zawartotabeli"/>
              <w:jc w:val="center"/>
              <w:rPr>
                <w:rFonts w:cs="Arial"/>
                <w:sz w:val="16"/>
                <w:szCs w:val="16"/>
              </w:rPr>
            </w:pPr>
            <w:r w:rsidRPr="008B45AF">
              <w:rPr>
                <w:rFonts w:cs="Arial"/>
                <w:sz w:val="16"/>
                <w:szCs w:val="16"/>
              </w:rPr>
              <w:t>WYSOKI STOPIEŃ SPEŁNIENIA WYMAGAŃ</w:t>
            </w:r>
          </w:p>
          <w:p w14:paraId="78343B8F" w14:textId="77777777" w:rsidR="00A4726D" w:rsidRPr="008B45AF" w:rsidRDefault="00A4726D" w:rsidP="005826D1">
            <w:pPr>
              <w:pStyle w:val="Zawartotabeli"/>
              <w:jc w:val="center"/>
              <w:rPr>
                <w:rFonts w:cs="Arial"/>
                <w:sz w:val="16"/>
                <w:szCs w:val="16"/>
              </w:rPr>
            </w:pPr>
            <w:r w:rsidRPr="008B45AF">
              <w:rPr>
                <w:rFonts w:cs="Arial"/>
                <w:sz w:val="16"/>
                <w:szCs w:val="16"/>
              </w:rPr>
              <w:t>EDUKACYJNYCH</w:t>
            </w:r>
          </w:p>
        </w:tc>
      </w:tr>
      <w:tr w:rsidR="00A4726D" w:rsidRPr="008B45AF" w14:paraId="18AAB54C" w14:textId="77777777" w:rsidTr="005826D1">
        <w:trPr>
          <w:cantSplit/>
          <w:trHeight w:val="454"/>
        </w:trPr>
        <w:tc>
          <w:tcPr>
            <w:tcW w:w="1562" w:type="dxa"/>
            <w:vMerge w:val="restart"/>
            <w:shd w:val="clear" w:color="auto" w:fill="E0E0E0"/>
          </w:tcPr>
          <w:p w14:paraId="099C45C8" w14:textId="77777777" w:rsidR="00A4726D" w:rsidRPr="008B45AF" w:rsidRDefault="00A4726D" w:rsidP="005826D1">
            <w:pPr>
              <w:pStyle w:val="Zawartotabeli"/>
              <w:rPr>
                <w:rFonts w:cs="Arial"/>
                <w:b w:val="0"/>
                <w:sz w:val="16"/>
                <w:szCs w:val="16"/>
              </w:rPr>
            </w:pPr>
            <w:r w:rsidRPr="008B45AF">
              <w:rPr>
                <w:rFonts w:cs="Arial"/>
                <w:bCs/>
                <w:sz w:val="16"/>
                <w:szCs w:val="16"/>
              </w:rPr>
              <w:t>WIEDZA:</w:t>
            </w:r>
            <w:r w:rsidRPr="008B45AF">
              <w:rPr>
                <w:rFonts w:cs="Arial"/>
                <w:b w:val="0"/>
                <w:sz w:val="16"/>
                <w:szCs w:val="16"/>
              </w:rPr>
              <w:br/>
              <w:t xml:space="preserve">znajomość </w:t>
            </w:r>
          </w:p>
          <w:p w14:paraId="4B2DC274"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środków </w:t>
            </w:r>
          </w:p>
          <w:p w14:paraId="3589A9D8" w14:textId="77777777" w:rsidR="00A4726D" w:rsidRPr="008B45AF" w:rsidRDefault="00A4726D" w:rsidP="005826D1">
            <w:pPr>
              <w:pStyle w:val="Zawartotabeli"/>
              <w:rPr>
                <w:rFonts w:cs="Arial"/>
                <w:b w:val="0"/>
                <w:sz w:val="16"/>
                <w:szCs w:val="16"/>
              </w:rPr>
            </w:pPr>
            <w:r w:rsidRPr="008B45AF">
              <w:rPr>
                <w:rFonts w:cs="Arial"/>
                <w:b w:val="0"/>
                <w:sz w:val="16"/>
                <w:szCs w:val="16"/>
              </w:rPr>
              <w:t>językowych</w:t>
            </w:r>
          </w:p>
        </w:tc>
        <w:tc>
          <w:tcPr>
            <w:tcW w:w="3405" w:type="dxa"/>
          </w:tcPr>
          <w:p w14:paraId="7D4584CE"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Uczeń zna i stosuje </w:t>
            </w:r>
            <w:r w:rsidRPr="008B45AF">
              <w:rPr>
                <w:rFonts w:cs="Arial"/>
                <w:b w:val="0"/>
                <w:bCs/>
                <w:sz w:val="16"/>
                <w:szCs w:val="16"/>
              </w:rPr>
              <w:t>kilka podstawowych słów.</w:t>
            </w:r>
          </w:p>
        </w:tc>
        <w:tc>
          <w:tcPr>
            <w:tcW w:w="3263" w:type="dxa"/>
          </w:tcPr>
          <w:p w14:paraId="6F04BBA8"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Uczeń zna i stosuje </w:t>
            </w:r>
            <w:r w:rsidRPr="008B45AF">
              <w:rPr>
                <w:rFonts w:cs="Arial"/>
                <w:b w:val="0"/>
                <w:bCs/>
                <w:sz w:val="16"/>
                <w:szCs w:val="16"/>
              </w:rPr>
              <w:t>część podstawowych słów i zwrotów.</w:t>
            </w:r>
          </w:p>
        </w:tc>
        <w:tc>
          <w:tcPr>
            <w:tcW w:w="3263" w:type="dxa"/>
          </w:tcPr>
          <w:p w14:paraId="23A020BB" w14:textId="77777777" w:rsidR="00A4726D" w:rsidRPr="008B45AF" w:rsidRDefault="00A4726D" w:rsidP="005826D1">
            <w:pPr>
              <w:pStyle w:val="Zawartotabeli"/>
              <w:rPr>
                <w:rFonts w:cs="Arial"/>
                <w:b w:val="0"/>
                <w:sz w:val="16"/>
                <w:szCs w:val="16"/>
              </w:rPr>
            </w:pPr>
            <w:r w:rsidRPr="008B45AF">
              <w:rPr>
                <w:rFonts w:cs="Arial"/>
                <w:b w:val="0"/>
                <w:sz w:val="16"/>
                <w:szCs w:val="16"/>
              </w:rPr>
              <w:t>Zna i stosuje większość poznanych wyrazów oraz zwrotów</w:t>
            </w:r>
            <w:r w:rsidRPr="008B45AF">
              <w:rPr>
                <w:rFonts w:cs="Arial"/>
                <w:b w:val="0"/>
                <w:bCs/>
                <w:sz w:val="16"/>
                <w:szCs w:val="16"/>
              </w:rPr>
              <w:t>.</w:t>
            </w:r>
          </w:p>
        </w:tc>
        <w:tc>
          <w:tcPr>
            <w:tcW w:w="3383" w:type="dxa"/>
            <w:gridSpan w:val="2"/>
          </w:tcPr>
          <w:p w14:paraId="511473C9"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Zna i stosuje </w:t>
            </w:r>
            <w:r w:rsidRPr="008B45AF">
              <w:rPr>
                <w:rFonts w:cs="Arial"/>
                <w:b w:val="0"/>
                <w:sz w:val="16"/>
                <w:szCs w:val="16"/>
                <w:u w:val="single"/>
              </w:rPr>
              <w:t>wszystkie</w:t>
            </w:r>
            <w:r w:rsidRPr="008B45AF">
              <w:rPr>
                <w:rFonts w:cs="Arial"/>
                <w:b w:val="0"/>
                <w:sz w:val="16"/>
                <w:szCs w:val="16"/>
              </w:rPr>
              <w:t xml:space="preserve"> poznane wyrazy oraz zwroty (str.</w:t>
            </w:r>
            <w:r w:rsidRPr="008B45AF">
              <w:rPr>
                <w:rFonts w:cs="Arial"/>
                <w:sz w:val="16"/>
                <w:szCs w:val="16"/>
              </w:rPr>
              <w:t xml:space="preserve"> </w:t>
            </w:r>
            <w:r w:rsidRPr="008B45AF">
              <w:rPr>
                <w:rFonts w:cs="Arial"/>
                <w:b w:val="0"/>
                <w:sz w:val="16"/>
                <w:szCs w:val="16"/>
              </w:rPr>
              <w:t>60–67).</w:t>
            </w:r>
          </w:p>
        </w:tc>
      </w:tr>
      <w:tr w:rsidR="00A4726D" w:rsidRPr="008B45AF" w14:paraId="718718D7" w14:textId="77777777" w:rsidTr="005826D1">
        <w:trPr>
          <w:cantSplit/>
          <w:trHeight w:val="454"/>
        </w:trPr>
        <w:tc>
          <w:tcPr>
            <w:tcW w:w="1562" w:type="dxa"/>
            <w:vMerge/>
            <w:shd w:val="clear" w:color="auto" w:fill="E0E0E0"/>
          </w:tcPr>
          <w:p w14:paraId="67F9DED4" w14:textId="77777777" w:rsidR="00A4726D" w:rsidRPr="008B45AF" w:rsidRDefault="00A4726D" w:rsidP="005826D1">
            <w:pPr>
              <w:pStyle w:val="Zawartotabeli"/>
              <w:rPr>
                <w:rFonts w:cs="Arial"/>
                <w:b w:val="0"/>
                <w:sz w:val="16"/>
                <w:szCs w:val="16"/>
              </w:rPr>
            </w:pPr>
          </w:p>
        </w:tc>
        <w:tc>
          <w:tcPr>
            <w:tcW w:w="3405" w:type="dxa"/>
          </w:tcPr>
          <w:p w14:paraId="77E64A06" w14:textId="77777777" w:rsidR="00A4726D" w:rsidRPr="008B45AF" w:rsidRDefault="00A4726D" w:rsidP="005826D1">
            <w:pPr>
              <w:pStyle w:val="Zawartotabeli"/>
              <w:rPr>
                <w:rFonts w:cs="Arial"/>
                <w:b w:val="0"/>
                <w:sz w:val="16"/>
                <w:szCs w:val="16"/>
              </w:rPr>
            </w:pPr>
            <w:r w:rsidRPr="008B45AF">
              <w:rPr>
                <w:rFonts w:cs="Arial"/>
                <w:b w:val="0"/>
                <w:sz w:val="16"/>
                <w:szCs w:val="16"/>
              </w:rPr>
              <w:t>Uczeń w niewielkim stopniu stosuje poznane struktury gramatyczne. Popełnia liczne błędy.</w:t>
            </w:r>
          </w:p>
        </w:tc>
        <w:tc>
          <w:tcPr>
            <w:tcW w:w="3263" w:type="dxa"/>
          </w:tcPr>
          <w:p w14:paraId="58B2AE4E" w14:textId="77777777" w:rsidR="00A4726D" w:rsidRPr="008B45AF" w:rsidRDefault="00A4726D" w:rsidP="005826D1">
            <w:pPr>
              <w:pStyle w:val="Zawartotabeli"/>
              <w:rPr>
                <w:rFonts w:cs="Arial"/>
                <w:b w:val="0"/>
                <w:sz w:val="16"/>
                <w:szCs w:val="16"/>
              </w:rPr>
            </w:pPr>
            <w:r w:rsidRPr="008B45AF">
              <w:rPr>
                <w:rFonts w:cs="Arial"/>
                <w:b w:val="0"/>
                <w:sz w:val="16"/>
                <w:szCs w:val="16"/>
              </w:rPr>
              <w:t>Częściowo poprawnie stosuje poznane struktury gramatyczne w zadaniach i własnych wypowiedziach.</w:t>
            </w:r>
          </w:p>
        </w:tc>
        <w:tc>
          <w:tcPr>
            <w:tcW w:w="3263" w:type="dxa"/>
          </w:tcPr>
          <w:p w14:paraId="59D5D65A" w14:textId="77777777" w:rsidR="00A4726D" w:rsidRPr="008B45AF" w:rsidRDefault="00A4726D" w:rsidP="005826D1">
            <w:pPr>
              <w:pStyle w:val="Zawartotabeli"/>
              <w:rPr>
                <w:rFonts w:cs="Arial"/>
                <w:b w:val="0"/>
                <w:sz w:val="16"/>
                <w:szCs w:val="16"/>
              </w:rPr>
            </w:pPr>
            <w:r w:rsidRPr="008B45AF">
              <w:rPr>
                <w:rFonts w:cs="Arial"/>
                <w:b w:val="0"/>
                <w:sz w:val="16"/>
                <w:szCs w:val="16"/>
              </w:rPr>
              <w:t>W większości poprawnie stosuje poznane struktury gramatyczne w zadaniach i własnych wypowiedziach. Błędy nie zakłócają komunikacji.</w:t>
            </w:r>
          </w:p>
        </w:tc>
        <w:tc>
          <w:tcPr>
            <w:tcW w:w="3383" w:type="dxa"/>
            <w:gridSpan w:val="2"/>
          </w:tcPr>
          <w:p w14:paraId="7B8D29BC" w14:textId="77777777" w:rsidR="00A4726D" w:rsidRPr="008B45AF" w:rsidRDefault="00A4726D" w:rsidP="005826D1">
            <w:pPr>
              <w:pStyle w:val="Zawartotabeli"/>
              <w:rPr>
                <w:rFonts w:cs="Arial"/>
                <w:b w:val="0"/>
                <w:sz w:val="16"/>
                <w:szCs w:val="16"/>
              </w:rPr>
            </w:pPr>
            <w:r w:rsidRPr="008B45AF">
              <w:rPr>
                <w:rFonts w:cs="Arial"/>
                <w:b w:val="0"/>
                <w:sz w:val="16"/>
                <w:szCs w:val="16"/>
              </w:rPr>
              <w:t>Poprawnie stosuje poznane struktury gramatyczne w zadaniach i własnych wypowiedziach.</w:t>
            </w:r>
          </w:p>
        </w:tc>
      </w:tr>
      <w:tr w:rsidR="00A4726D" w:rsidRPr="008B45AF" w14:paraId="79F52B30" w14:textId="77777777" w:rsidTr="005826D1">
        <w:trPr>
          <w:cantSplit/>
          <w:trHeight w:val="454"/>
        </w:trPr>
        <w:tc>
          <w:tcPr>
            <w:tcW w:w="1562" w:type="dxa"/>
            <w:vMerge/>
            <w:shd w:val="clear" w:color="auto" w:fill="E0E0E0"/>
          </w:tcPr>
          <w:p w14:paraId="66D0E092" w14:textId="77777777" w:rsidR="00A4726D" w:rsidRPr="008B45AF" w:rsidRDefault="00A4726D" w:rsidP="005826D1">
            <w:pPr>
              <w:pStyle w:val="Zawartotabeli"/>
              <w:rPr>
                <w:rFonts w:cs="Arial"/>
                <w:b w:val="0"/>
                <w:sz w:val="16"/>
                <w:szCs w:val="16"/>
              </w:rPr>
            </w:pPr>
          </w:p>
        </w:tc>
        <w:tc>
          <w:tcPr>
            <w:tcW w:w="13314" w:type="dxa"/>
            <w:gridSpan w:val="5"/>
          </w:tcPr>
          <w:p w14:paraId="7644339A" w14:textId="77777777" w:rsidR="00A4726D" w:rsidRPr="008B45AF" w:rsidRDefault="00A4726D" w:rsidP="005826D1">
            <w:pPr>
              <w:pStyle w:val="Akapitzlist"/>
              <w:numPr>
                <w:ilvl w:val="0"/>
                <w:numId w:val="41"/>
              </w:numPr>
              <w:rPr>
                <w:rFonts w:cs="Arial"/>
                <w:b w:val="0"/>
                <w:bCs/>
                <w:i/>
                <w:iCs/>
                <w:sz w:val="16"/>
                <w:szCs w:val="16"/>
              </w:rPr>
            </w:pPr>
            <w:r w:rsidRPr="008B45AF">
              <w:rPr>
                <w:rFonts w:cs="Arial"/>
                <w:b w:val="0"/>
                <w:bCs/>
                <w:iCs/>
                <w:sz w:val="16"/>
                <w:szCs w:val="16"/>
              </w:rPr>
              <w:t>nazwy hobby</w:t>
            </w:r>
          </w:p>
          <w:p w14:paraId="317C90BC" w14:textId="77777777" w:rsidR="00A4726D" w:rsidRPr="008B45AF" w:rsidRDefault="00A4726D" w:rsidP="005826D1">
            <w:pPr>
              <w:pStyle w:val="Akapitzlist"/>
              <w:numPr>
                <w:ilvl w:val="0"/>
                <w:numId w:val="41"/>
              </w:numPr>
              <w:rPr>
                <w:rFonts w:cs="Arial"/>
                <w:b w:val="0"/>
                <w:bCs/>
                <w:i/>
                <w:iCs/>
                <w:sz w:val="16"/>
                <w:szCs w:val="16"/>
              </w:rPr>
            </w:pPr>
            <w:r w:rsidRPr="008B45AF">
              <w:rPr>
                <w:rFonts w:cs="Arial"/>
                <w:b w:val="0"/>
                <w:bCs/>
                <w:iCs/>
                <w:sz w:val="16"/>
                <w:szCs w:val="16"/>
              </w:rPr>
              <w:t>nazwy czynności</w:t>
            </w:r>
          </w:p>
          <w:p w14:paraId="12C94475" w14:textId="77777777" w:rsidR="00A4726D" w:rsidRPr="008B45AF" w:rsidRDefault="00A4726D" w:rsidP="005826D1">
            <w:pPr>
              <w:pStyle w:val="Akapitzlist"/>
              <w:numPr>
                <w:ilvl w:val="0"/>
                <w:numId w:val="41"/>
              </w:numPr>
              <w:rPr>
                <w:rFonts w:cs="Arial"/>
                <w:b w:val="0"/>
                <w:bCs/>
                <w:i/>
                <w:iCs/>
                <w:sz w:val="16"/>
                <w:szCs w:val="16"/>
              </w:rPr>
            </w:pPr>
            <w:r w:rsidRPr="008B45AF">
              <w:rPr>
                <w:rFonts w:cs="Arial"/>
                <w:b w:val="0"/>
                <w:bCs/>
                <w:iCs/>
                <w:sz w:val="16"/>
                <w:szCs w:val="16"/>
              </w:rPr>
              <w:t>nazwy dyscyplin sportowych</w:t>
            </w:r>
          </w:p>
          <w:p w14:paraId="4E53ECE8" w14:textId="77777777" w:rsidR="00A4726D" w:rsidRPr="008B45AF" w:rsidRDefault="00A4726D" w:rsidP="005826D1">
            <w:pPr>
              <w:pStyle w:val="Akapitzlist"/>
              <w:numPr>
                <w:ilvl w:val="0"/>
                <w:numId w:val="41"/>
              </w:numPr>
              <w:rPr>
                <w:rFonts w:cs="Arial"/>
                <w:b w:val="0"/>
                <w:bCs/>
                <w:i/>
                <w:iCs/>
                <w:sz w:val="16"/>
                <w:szCs w:val="16"/>
              </w:rPr>
            </w:pPr>
            <w:r w:rsidRPr="008B45AF">
              <w:rPr>
                <w:rFonts w:cs="Arial"/>
                <w:b w:val="0"/>
                <w:bCs/>
                <w:iCs/>
                <w:sz w:val="16"/>
                <w:szCs w:val="16"/>
              </w:rPr>
              <w:t>nazwy sprzętu sportowego i ubrań sportowych</w:t>
            </w:r>
          </w:p>
          <w:p w14:paraId="04B46729" w14:textId="77777777" w:rsidR="00A4726D" w:rsidRPr="008B45AF" w:rsidRDefault="00A4726D" w:rsidP="005826D1">
            <w:pPr>
              <w:pStyle w:val="Akapitzlist"/>
              <w:numPr>
                <w:ilvl w:val="0"/>
                <w:numId w:val="41"/>
              </w:numPr>
              <w:rPr>
                <w:rFonts w:cs="Arial"/>
                <w:b w:val="0"/>
                <w:bCs/>
                <w:i/>
                <w:iCs/>
                <w:sz w:val="16"/>
                <w:szCs w:val="16"/>
                <w:lang w:val="en-US"/>
              </w:rPr>
            </w:pPr>
            <w:r w:rsidRPr="008B45AF">
              <w:rPr>
                <w:rFonts w:cs="Arial"/>
                <w:b w:val="0"/>
                <w:bCs/>
                <w:iCs/>
                <w:sz w:val="16"/>
                <w:szCs w:val="16"/>
                <w:lang w:val="en-US"/>
              </w:rPr>
              <w:t xml:space="preserve">konstrukcje: </w:t>
            </w:r>
            <w:r w:rsidRPr="008B45AF">
              <w:rPr>
                <w:rFonts w:cs="Arial"/>
                <w:b w:val="0"/>
                <w:bCs/>
                <w:i/>
                <w:iCs/>
                <w:color w:val="000000"/>
                <w:sz w:val="16"/>
                <w:szCs w:val="16"/>
                <w:lang w:val="en-US"/>
              </w:rPr>
              <w:t xml:space="preserve">I like (swimming), I go (swimming), </w:t>
            </w:r>
            <w:r w:rsidRPr="008B45AF">
              <w:rPr>
                <w:rFonts w:cs="Arial"/>
                <w:b w:val="0"/>
                <w:bCs/>
                <w:i/>
                <w:sz w:val="16"/>
                <w:szCs w:val="16"/>
                <w:lang w:val="en-US" w:eastAsia="pl-PL"/>
              </w:rPr>
              <w:t>I don't like (diving), He / She likes / doesn't like (swimming), I'm sorry, This is fun, Let's play, You're right, Me too, Oh dear!</w:t>
            </w:r>
          </w:p>
          <w:p w14:paraId="17E6526F" w14:textId="77777777" w:rsidR="00A4726D" w:rsidRPr="008B45AF" w:rsidRDefault="00A4726D" w:rsidP="005826D1">
            <w:pPr>
              <w:pStyle w:val="Akapitzlist"/>
              <w:numPr>
                <w:ilvl w:val="0"/>
                <w:numId w:val="41"/>
              </w:numPr>
              <w:rPr>
                <w:rFonts w:cs="Arial"/>
                <w:b w:val="0"/>
                <w:bCs/>
                <w:i/>
                <w:iCs/>
                <w:sz w:val="16"/>
                <w:szCs w:val="16"/>
                <w:lang w:val="en-US"/>
              </w:rPr>
            </w:pPr>
            <w:r w:rsidRPr="008B45AF">
              <w:rPr>
                <w:rFonts w:cs="Arial"/>
                <w:b w:val="0"/>
                <w:bCs/>
                <w:sz w:val="16"/>
                <w:szCs w:val="16"/>
                <w:lang w:val="en-US"/>
              </w:rPr>
              <w:t xml:space="preserve">pytania: </w:t>
            </w:r>
            <w:r w:rsidRPr="008B45AF">
              <w:rPr>
                <w:rFonts w:cs="Arial"/>
                <w:b w:val="0"/>
                <w:bCs/>
                <w:i/>
                <w:iCs/>
                <w:color w:val="000000"/>
                <w:sz w:val="16"/>
                <w:szCs w:val="16"/>
                <w:lang w:val="en-US"/>
              </w:rPr>
              <w:t xml:space="preserve">Do (they) like (surfing)?, Who's this?, Where are they?, What is (Nani) doing?, </w:t>
            </w:r>
            <w:r w:rsidRPr="008B45AF">
              <w:rPr>
                <w:rFonts w:cs="Arial"/>
                <w:b w:val="0"/>
                <w:bCs/>
                <w:i/>
                <w:sz w:val="16"/>
                <w:szCs w:val="16"/>
                <w:lang w:val="en-US" w:eastAsia="pl-PL"/>
              </w:rPr>
              <w:t>What does (he) like?, Does (he) like (surfing)?, What's (his) favourite sport?, What's (he) doing?, Can you see …?, Is (he) (scared)?</w:t>
            </w:r>
          </w:p>
        </w:tc>
      </w:tr>
      <w:tr w:rsidR="00A4726D" w:rsidRPr="008B45AF" w14:paraId="7771F8CE" w14:textId="77777777" w:rsidTr="005826D1">
        <w:trPr>
          <w:cantSplit/>
          <w:trHeight w:val="286"/>
        </w:trPr>
        <w:tc>
          <w:tcPr>
            <w:tcW w:w="1562" w:type="dxa"/>
            <w:vMerge w:val="restart"/>
            <w:shd w:val="clear" w:color="auto" w:fill="E0E0E0"/>
          </w:tcPr>
          <w:p w14:paraId="4D86B97D" w14:textId="77777777" w:rsidR="00A4726D" w:rsidRPr="008B45AF" w:rsidRDefault="00A4726D" w:rsidP="005826D1">
            <w:pPr>
              <w:pStyle w:val="Zawartotabeli"/>
              <w:rPr>
                <w:rFonts w:cs="Arial"/>
                <w:sz w:val="16"/>
                <w:szCs w:val="16"/>
                <w:lang w:val="en-US"/>
              </w:rPr>
            </w:pPr>
          </w:p>
          <w:p w14:paraId="4486BD5D" w14:textId="77777777" w:rsidR="00A4726D" w:rsidRPr="008B45AF" w:rsidRDefault="00A4726D" w:rsidP="005826D1">
            <w:pPr>
              <w:pStyle w:val="Zawartotabeli"/>
              <w:rPr>
                <w:rFonts w:cs="Arial"/>
                <w:bCs/>
                <w:sz w:val="16"/>
                <w:szCs w:val="16"/>
              </w:rPr>
            </w:pPr>
            <w:r w:rsidRPr="008B45AF">
              <w:rPr>
                <w:rFonts w:cs="Arial"/>
                <w:sz w:val="16"/>
                <w:szCs w:val="16"/>
              </w:rPr>
              <w:t>UMIEJĘTNOŚCI</w:t>
            </w:r>
          </w:p>
        </w:tc>
        <w:tc>
          <w:tcPr>
            <w:tcW w:w="3405" w:type="dxa"/>
          </w:tcPr>
          <w:p w14:paraId="001B612C" w14:textId="77777777" w:rsidR="00A4726D" w:rsidRPr="008B45AF" w:rsidRDefault="00A4726D" w:rsidP="005826D1">
            <w:pPr>
              <w:pStyle w:val="Zawartotabeli"/>
              <w:rPr>
                <w:rFonts w:cs="Arial"/>
                <w:b w:val="0"/>
                <w:sz w:val="16"/>
                <w:szCs w:val="16"/>
              </w:rPr>
            </w:pPr>
            <w:r w:rsidRPr="008B45AF">
              <w:rPr>
                <w:rFonts w:cs="Arial"/>
                <w:b w:val="0"/>
                <w:sz w:val="16"/>
                <w:szCs w:val="16"/>
              </w:rPr>
              <w:t>Zadania na rozumienie ze słuchu sprawiają mu trudność.</w:t>
            </w:r>
          </w:p>
        </w:tc>
        <w:tc>
          <w:tcPr>
            <w:tcW w:w="3263" w:type="dxa"/>
          </w:tcPr>
          <w:p w14:paraId="356B73EE" w14:textId="77777777" w:rsidR="00A4726D" w:rsidRPr="008B45AF" w:rsidRDefault="00A4726D" w:rsidP="005826D1">
            <w:pPr>
              <w:pStyle w:val="Zawartotabeli"/>
              <w:rPr>
                <w:rFonts w:cs="Arial"/>
                <w:b w:val="0"/>
                <w:sz w:val="16"/>
                <w:szCs w:val="16"/>
              </w:rPr>
            </w:pPr>
            <w:r w:rsidRPr="008B45AF">
              <w:rPr>
                <w:rFonts w:cs="Arial"/>
                <w:b w:val="0"/>
                <w:sz w:val="16"/>
                <w:szCs w:val="16"/>
              </w:rPr>
              <w:t>Częściowo poprawnie rozwiązuje zadania na słuchanie.</w:t>
            </w:r>
          </w:p>
        </w:tc>
        <w:tc>
          <w:tcPr>
            <w:tcW w:w="3263" w:type="dxa"/>
          </w:tcPr>
          <w:p w14:paraId="764B4BF9" w14:textId="77777777" w:rsidR="00A4726D" w:rsidRPr="008B45AF" w:rsidRDefault="00A4726D" w:rsidP="005826D1">
            <w:pPr>
              <w:pStyle w:val="Zawartotabeli"/>
              <w:rPr>
                <w:rFonts w:cs="Arial"/>
                <w:b w:val="0"/>
                <w:sz w:val="16"/>
                <w:szCs w:val="16"/>
              </w:rPr>
            </w:pPr>
            <w:r w:rsidRPr="008B45AF">
              <w:rPr>
                <w:rFonts w:cs="Arial"/>
                <w:b w:val="0"/>
                <w:sz w:val="16"/>
                <w:szCs w:val="16"/>
              </w:rPr>
              <w:t>Rozumie większość komunikatów słownych na bazie poznanego słownictwa.</w:t>
            </w:r>
          </w:p>
          <w:p w14:paraId="41AE87DE" w14:textId="77777777" w:rsidR="00A4726D" w:rsidRPr="008B45AF" w:rsidRDefault="00A4726D" w:rsidP="005826D1">
            <w:pPr>
              <w:pStyle w:val="Zawartotabeli"/>
              <w:rPr>
                <w:rFonts w:cs="Arial"/>
                <w:b w:val="0"/>
                <w:sz w:val="16"/>
                <w:szCs w:val="16"/>
              </w:rPr>
            </w:pPr>
            <w:r w:rsidRPr="008B45AF">
              <w:rPr>
                <w:rFonts w:cs="Arial"/>
                <w:b w:val="0"/>
                <w:sz w:val="16"/>
                <w:szCs w:val="16"/>
              </w:rPr>
              <w:t>W większości poprawnie rozwiązuje zadania na słuchanie.</w:t>
            </w:r>
          </w:p>
        </w:tc>
        <w:tc>
          <w:tcPr>
            <w:tcW w:w="3383" w:type="dxa"/>
            <w:gridSpan w:val="2"/>
          </w:tcPr>
          <w:p w14:paraId="5F9F2597" w14:textId="77777777" w:rsidR="00A4726D" w:rsidRPr="008B45AF" w:rsidRDefault="00A4726D" w:rsidP="005826D1">
            <w:pPr>
              <w:pStyle w:val="Zawartotabeli"/>
              <w:rPr>
                <w:rFonts w:cs="Arial"/>
                <w:b w:val="0"/>
                <w:sz w:val="16"/>
                <w:szCs w:val="16"/>
              </w:rPr>
            </w:pPr>
            <w:r w:rsidRPr="008B45AF">
              <w:rPr>
                <w:rFonts w:cs="Arial"/>
                <w:b w:val="0"/>
                <w:sz w:val="16"/>
                <w:szCs w:val="16"/>
              </w:rPr>
              <w:t>Rozumie szczegółowo komunikaty słowne w zakresie omawianych tematów. Poprawnie rozwiązuje zadania na słuchanie.</w:t>
            </w:r>
          </w:p>
        </w:tc>
      </w:tr>
      <w:tr w:rsidR="00A4726D" w:rsidRPr="008B45AF" w14:paraId="517D7437" w14:textId="77777777" w:rsidTr="005826D1">
        <w:trPr>
          <w:cantSplit/>
          <w:trHeight w:val="1586"/>
        </w:trPr>
        <w:tc>
          <w:tcPr>
            <w:tcW w:w="1562" w:type="dxa"/>
            <w:vMerge/>
            <w:shd w:val="clear" w:color="auto" w:fill="E0E0E0"/>
          </w:tcPr>
          <w:p w14:paraId="6A62E6B4" w14:textId="77777777" w:rsidR="00A4726D" w:rsidRPr="008B45AF" w:rsidRDefault="00A4726D" w:rsidP="005826D1">
            <w:pPr>
              <w:pStyle w:val="Zawartotabeli"/>
              <w:rPr>
                <w:rFonts w:cs="Arial"/>
                <w:bCs/>
                <w:sz w:val="16"/>
                <w:szCs w:val="16"/>
              </w:rPr>
            </w:pPr>
          </w:p>
        </w:tc>
        <w:tc>
          <w:tcPr>
            <w:tcW w:w="3405" w:type="dxa"/>
          </w:tcPr>
          <w:p w14:paraId="6F396892" w14:textId="77777777" w:rsidR="00A4726D" w:rsidRPr="008B45AF" w:rsidRDefault="00A4726D" w:rsidP="005826D1">
            <w:pPr>
              <w:pStyle w:val="Zawartotabeli"/>
              <w:rPr>
                <w:rFonts w:cs="Arial"/>
                <w:b w:val="0"/>
                <w:sz w:val="16"/>
                <w:szCs w:val="16"/>
              </w:rPr>
            </w:pPr>
            <w:r w:rsidRPr="008B45AF">
              <w:rPr>
                <w:rFonts w:cs="Arial"/>
                <w:b w:val="0"/>
                <w:sz w:val="16"/>
                <w:szCs w:val="16"/>
                <w:u w:val="single"/>
              </w:rPr>
              <w:t>Z pomocą</w:t>
            </w:r>
            <w:r w:rsidRPr="008B45AF">
              <w:rPr>
                <w:rFonts w:cs="Arial"/>
                <w:b w:val="0"/>
                <w:sz w:val="16"/>
                <w:szCs w:val="16"/>
              </w:rPr>
              <w:t xml:space="preserve"> nauczyciela wykazuje się w stopniu minimalnym umiejętnościami na ocenę dostateczną: naśladuje, odczytuje, wykonuje zadania z pomocą innych osób.</w:t>
            </w:r>
          </w:p>
          <w:p w14:paraId="086D996F" w14:textId="77777777" w:rsidR="00A4726D" w:rsidRPr="008B45AF" w:rsidRDefault="00A4726D" w:rsidP="005826D1">
            <w:pPr>
              <w:pStyle w:val="Zawartotabeli"/>
              <w:rPr>
                <w:rFonts w:cs="Arial"/>
                <w:sz w:val="16"/>
                <w:szCs w:val="16"/>
              </w:rPr>
            </w:pPr>
          </w:p>
        </w:tc>
        <w:tc>
          <w:tcPr>
            <w:tcW w:w="3263" w:type="dxa"/>
          </w:tcPr>
          <w:p w14:paraId="6FA3FC7B" w14:textId="77777777" w:rsidR="00A4726D" w:rsidRPr="008B45AF" w:rsidRDefault="00A4726D" w:rsidP="005826D1">
            <w:pPr>
              <w:pStyle w:val="Zawartotabeli"/>
              <w:rPr>
                <w:rFonts w:cs="Arial"/>
                <w:b w:val="0"/>
                <w:sz w:val="16"/>
                <w:szCs w:val="16"/>
              </w:rPr>
            </w:pPr>
            <w:r w:rsidRPr="008B45AF">
              <w:rPr>
                <w:rFonts w:cs="Arial"/>
                <w:b w:val="0"/>
                <w:sz w:val="16"/>
                <w:szCs w:val="16"/>
              </w:rPr>
              <w:t>Uczeń:</w:t>
            </w:r>
          </w:p>
          <w:p w14:paraId="0119EDA1"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reaguje na niektóre polecenia i pytania dotyczące poznanego materiału,</w:t>
            </w:r>
          </w:p>
          <w:p w14:paraId="5ABDDF2D"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w większości poprawnie rozwiązuje zadania na słuchanie,</w:t>
            </w:r>
          </w:p>
          <w:p w14:paraId="4127A933"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wskazuje hobby, dyscypliny sportowe, sprzęt i ubrania sportowe zgodnie z usłyszanymi nazwami,</w:t>
            </w:r>
          </w:p>
          <w:p w14:paraId="2992E564"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częściowo poprawnie czyta poznane słowa,</w:t>
            </w:r>
          </w:p>
          <w:p w14:paraId="0376FB55"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częściowo poprawnie opisuje hobby, dyscypliny sportowe, sprzęt i ubrania sportowe,</w:t>
            </w:r>
          </w:p>
          <w:p w14:paraId="0694A2BB"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z problemami śpiewa piosenkę lub powtarza historyjkę,</w:t>
            </w:r>
          </w:p>
          <w:p w14:paraId="0F3391EA"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częściowo poprawnie opisuje zainteresowania swoje i kolegów.</w:t>
            </w:r>
          </w:p>
        </w:tc>
        <w:tc>
          <w:tcPr>
            <w:tcW w:w="3263" w:type="dxa"/>
          </w:tcPr>
          <w:p w14:paraId="48717767" w14:textId="77777777" w:rsidR="00A4726D" w:rsidRPr="008B45AF" w:rsidRDefault="00A4726D" w:rsidP="005826D1">
            <w:pPr>
              <w:pStyle w:val="Zawartotabeli"/>
              <w:rPr>
                <w:rFonts w:cs="Arial"/>
                <w:b w:val="0"/>
                <w:sz w:val="16"/>
                <w:szCs w:val="16"/>
              </w:rPr>
            </w:pPr>
            <w:r w:rsidRPr="008B45AF">
              <w:rPr>
                <w:rFonts w:cs="Arial"/>
                <w:b w:val="0"/>
                <w:sz w:val="16"/>
                <w:szCs w:val="16"/>
              </w:rPr>
              <w:t xml:space="preserve">Wykazuje się umiejętnościami na wyższym poziomie od wymaganych na ocenę dostateczną, ale nie spełnia wymagań na ocenę bardzo dobrą. </w:t>
            </w:r>
          </w:p>
          <w:p w14:paraId="43FE8981" w14:textId="77777777" w:rsidR="00A4726D" w:rsidRPr="008B45AF" w:rsidRDefault="00A4726D" w:rsidP="005826D1">
            <w:pPr>
              <w:pStyle w:val="Zawartotabeli"/>
              <w:rPr>
                <w:rFonts w:cs="Arial"/>
                <w:sz w:val="16"/>
                <w:szCs w:val="16"/>
              </w:rPr>
            </w:pPr>
            <w:r w:rsidRPr="008B45AF">
              <w:rPr>
                <w:rFonts w:cs="Arial"/>
                <w:b w:val="0"/>
                <w:sz w:val="16"/>
                <w:szCs w:val="16"/>
              </w:rPr>
              <w:t>Zachowuje poprawność językową.</w:t>
            </w:r>
          </w:p>
        </w:tc>
        <w:tc>
          <w:tcPr>
            <w:tcW w:w="3383" w:type="dxa"/>
            <w:gridSpan w:val="2"/>
          </w:tcPr>
          <w:p w14:paraId="16EDE099" w14:textId="77777777" w:rsidR="00A4726D" w:rsidRPr="008B45AF" w:rsidRDefault="00A4726D" w:rsidP="005826D1">
            <w:pPr>
              <w:pStyle w:val="Zawartotabeli"/>
              <w:rPr>
                <w:rFonts w:cs="Arial"/>
                <w:b w:val="0"/>
                <w:sz w:val="16"/>
                <w:szCs w:val="16"/>
              </w:rPr>
            </w:pPr>
            <w:r w:rsidRPr="008B45AF">
              <w:rPr>
                <w:rFonts w:cs="Arial"/>
                <w:b w:val="0"/>
                <w:sz w:val="16"/>
                <w:szCs w:val="16"/>
              </w:rPr>
              <w:t>Uczeń:</w:t>
            </w:r>
          </w:p>
          <w:p w14:paraId="3ECE130A"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reaguje na polecenia i pytania dotyczące poznanego materiału,</w:t>
            </w:r>
          </w:p>
          <w:p w14:paraId="02BD4F16"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nazywa hobby, dyscypliny sportowe, sprzęt i ubrania sportowe,</w:t>
            </w:r>
          </w:p>
          <w:p w14:paraId="338FBA69"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czyta i pisze wszystkie poznane nazwy,</w:t>
            </w:r>
          </w:p>
          <w:p w14:paraId="2BEF2990"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i szczegółowo opisuje hobby, dyscypliny sportowe, sprzęt i ubrania sportowe,</w:t>
            </w:r>
          </w:p>
          <w:p w14:paraId="111A3482"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śpiewa piosenkę i odgrywa historyjkę,</w:t>
            </w:r>
          </w:p>
          <w:p w14:paraId="355D25BC" w14:textId="77777777" w:rsidR="00A4726D" w:rsidRPr="008B45AF" w:rsidRDefault="00A4726D" w:rsidP="005826D1">
            <w:pPr>
              <w:pStyle w:val="Zawartotabeli"/>
              <w:rPr>
                <w:rFonts w:cs="Arial"/>
                <w:b w:val="0"/>
                <w:sz w:val="16"/>
                <w:szCs w:val="16"/>
              </w:rPr>
            </w:pPr>
            <w:r w:rsidRPr="008B45AF">
              <w:rPr>
                <w:rFonts w:cs="Arial"/>
                <w:b w:val="0"/>
                <w:sz w:val="16"/>
                <w:szCs w:val="16"/>
              </w:rPr>
              <w:t>•</w:t>
            </w:r>
            <w:r w:rsidRPr="008B45AF">
              <w:rPr>
                <w:rFonts w:eastAsia="Verdana" w:cs="Arial"/>
                <w:b w:val="0"/>
                <w:sz w:val="16"/>
                <w:szCs w:val="16"/>
              </w:rPr>
              <w:t xml:space="preserve"> </w:t>
            </w:r>
            <w:r w:rsidRPr="008B45AF">
              <w:rPr>
                <w:rFonts w:cs="Arial"/>
                <w:b w:val="0"/>
                <w:sz w:val="16"/>
                <w:szCs w:val="16"/>
              </w:rPr>
              <w:t>poprawnie i szczegółowo opisuje zainteresowania swoje i swoich kolegów.</w:t>
            </w:r>
          </w:p>
        </w:tc>
      </w:tr>
      <w:tr w:rsidR="00A4726D" w:rsidRPr="008B45AF" w14:paraId="37AECC9F" w14:textId="77777777" w:rsidTr="005826D1">
        <w:trPr>
          <w:trHeight w:val="182"/>
        </w:trPr>
        <w:tc>
          <w:tcPr>
            <w:tcW w:w="14876" w:type="dxa"/>
            <w:gridSpan w:val="6"/>
            <w:tcBorders>
              <w:bottom w:val="single" w:sz="2" w:space="0" w:color="000000"/>
            </w:tcBorders>
            <w:shd w:val="clear" w:color="auto" w:fill="E0E0E0"/>
          </w:tcPr>
          <w:p w14:paraId="54E0306E" w14:textId="77777777" w:rsidR="00A4726D" w:rsidRPr="008B45AF" w:rsidRDefault="00A4726D" w:rsidP="005826D1">
            <w:pPr>
              <w:pStyle w:val="Zawartotabeli"/>
              <w:jc w:val="center"/>
              <w:rPr>
                <w:rFonts w:cs="Arial"/>
                <w:b w:val="0"/>
                <w:sz w:val="16"/>
                <w:szCs w:val="16"/>
              </w:rPr>
            </w:pPr>
            <w:r w:rsidRPr="008B45AF">
              <w:rPr>
                <w:rFonts w:cs="Arial"/>
                <w:b w:val="0"/>
                <w:sz w:val="16"/>
                <w:szCs w:val="16"/>
              </w:rPr>
              <w:t xml:space="preserve">Uczeń rozwiązuje TEST NR 8 </w:t>
            </w:r>
          </w:p>
        </w:tc>
      </w:tr>
    </w:tbl>
    <w:p w14:paraId="47ECAF60" w14:textId="77777777" w:rsidR="00A4726D" w:rsidRPr="008B45AF" w:rsidRDefault="00A4726D" w:rsidP="00A4726D">
      <w:pPr>
        <w:rPr>
          <w:rFonts w:ascii="Arial" w:hAnsi="Arial" w:cs="Arial"/>
          <w:sz w:val="16"/>
          <w:szCs w:val="16"/>
        </w:rPr>
      </w:pPr>
    </w:p>
    <w:p w14:paraId="5E10D7E1" w14:textId="77777777" w:rsidR="00A4726D" w:rsidRPr="008B45AF" w:rsidRDefault="00A4726D" w:rsidP="00A4726D">
      <w:pPr>
        <w:rPr>
          <w:rFonts w:ascii="Arial" w:hAnsi="Arial" w:cs="Arial"/>
          <w:sz w:val="16"/>
          <w:szCs w:val="16"/>
        </w:rPr>
      </w:pPr>
    </w:p>
    <w:p w14:paraId="537EF489" w14:textId="77777777" w:rsidR="00A4726D" w:rsidRPr="008B45AF" w:rsidRDefault="00A4726D" w:rsidP="00A4726D">
      <w:pPr>
        <w:rPr>
          <w:rFonts w:ascii="Arial" w:hAnsi="Arial" w:cs="Arial"/>
          <w:sz w:val="16"/>
          <w:szCs w:val="16"/>
        </w:rPr>
      </w:pPr>
    </w:p>
    <w:sectPr w:rsidR="00A4726D" w:rsidRPr="008B45AF" w:rsidSect="00A4726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06068" w14:textId="77777777" w:rsidR="00CC6DDC" w:rsidRDefault="00CC6DDC">
      <w:pPr>
        <w:spacing w:after="0" w:line="240" w:lineRule="auto"/>
      </w:pPr>
      <w:r>
        <w:separator/>
      </w:r>
    </w:p>
  </w:endnote>
  <w:endnote w:type="continuationSeparator" w:id="0">
    <w:p w14:paraId="352C3D50" w14:textId="77777777" w:rsidR="00CC6DDC" w:rsidRDefault="00CC6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Symbol">
    <w:altName w:val="Courier New"/>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C3751" w14:textId="77777777" w:rsidR="001328ED" w:rsidRPr="00D448F9" w:rsidRDefault="00000000">
    <w:pPr>
      <w:pStyle w:val="Stopka"/>
      <w:jc w:val="center"/>
      <w:rPr>
        <w:rFonts w:ascii="Verdana" w:hAnsi="Verdana"/>
      </w:rPr>
    </w:pPr>
    <w:r w:rsidRPr="00D448F9">
      <w:rPr>
        <w:rFonts w:ascii="Verdana" w:hAnsi="Verdana"/>
      </w:rPr>
      <w:fldChar w:fldCharType="begin"/>
    </w:r>
    <w:r w:rsidRPr="00D448F9">
      <w:rPr>
        <w:rFonts w:ascii="Verdana" w:hAnsi="Verdana"/>
      </w:rPr>
      <w:instrText xml:space="preserve"> PAGE   \* MERGEFORMAT </w:instrText>
    </w:r>
    <w:r w:rsidRPr="00D448F9">
      <w:rPr>
        <w:rFonts w:ascii="Verdana" w:hAnsi="Verdana"/>
      </w:rPr>
      <w:fldChar w:fldCharType="separate"/>
    </w:r>
    <w:r>
      <w:rPr>
        <w:rFonts w:ascii="Verdana" w:hAnsi="Verdana"/>
        <w:noProof/>
      </w:rPr>
      <w:t>6</w:t>
    </w:r>
    <w:r w:rsidRPr="00D448F9">
      <w:rPr>
        <w:rFonts w:ascii="Verdana" w:hAnsi="Verdana"/>
      </w:rPr>
      <w:fldChar w:fldCharType="end"/>
    </w:r>
  </w:p>
  <w:p w14:paraId="4463223A" w14:textId="77777777" w:rsidR="001328ED" w:rsidRDefault="001328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32F8C" w14:textId="77777777" w:rsidR="00CC6DDC" w:rsidRDefault="00CC6DDC">
      <w:pPr>
        <w:spacing w:after="0" w:line="240" w:lineRule="auto"/>
      </w:pPr>
      <w:r>
        <w:separator/>
      </w:r>
    </w:p>
  </w:footnote>
  <w:footnote w:type="continuationSeparator" w:id="0">
    <w:p w14:paraId="1E84E2B2" w14:textId="77777777" w:rsidR="00CC6DDC" w:rsidRDefault="00CC6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D4A4" w14:textId="7074E8AD" w:rsidR="001328ED" w:rsidRDefault="001328E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rPr>
    </w:lvl>
    <w:lvl w:ilvl="1">
      <w:start w:val="1"/>
      <w:numFmt w:val="none"/>
      <w:pStyle w:val="Nagwek2"/>
      <w:suff w:val="nothing"/>
      <w:lvlText w:val=""/>
      <w:lvlJc w:val="left"/>
      <w:pPr>
        <w:tabs>
          <w:tab w:val="num" w:pos="0"/>
        </w:tabs>
        <w:ind w:left="576" w:hanging="576"/>
      </w:pPr>
      <w:rPr>
        <w:rFonts w:cs="Times New Roman"/>
      </w:rPr>
    </w:lvl>
    <w:lvl w:ilvl="2">
      <w:start w:val="1"/>
      <w:numFmt w:val="none"/>
      <w:pStyle w:val="Nagwek3"/>
      <w:suff w:val="nothing"/>
      <w:lvlText w:val=""/>
      <w:lvlJc w:val="left"/>
      <w:pPr>
        <w:tabs>
          <w:tab w:val="num" w:pos="0"/>
        </w:tabs>
        <w:ind w:left="720" w:hanging="720"/>
      </w:pPr>
      <w:rPr>
        <w:rFonts w:cs="Times New Roman"/>
      </w:rPr>
    </w:lvl>
    <w:lvl w:ilvl="3">
      <w:start w:val="1"/>
      <w:numFmt w:val="none"/>
      <w:pStyle w:val="Nagwek4"/>
      <w:suff w:val="nothing"/>
      <w:lvlText w:val=""/>
      <w:lvlJc w:val="left"/>
      <w:pPr>
        <w:tabs>
          <w:tab w:val="num" w:pos="0"/>
        </w:tabs>
        <w:ind w:left="864" w:hanging="864"/>
      </w:pPr>
      <w:rPr>
        <w:rFonts w:cs="Times New Roman"/>
      </w:rPr>
    </w:lvl>
    <w:lvl w:ilvl="4">
      <w:start w:val="1"/>
      <w:numFmt w:val="none"/>
      <w:pStyle w:val="Nagwek5"/>
      <w:suff w:val="nothing"/>
      <w:lvlText w:val=""/>
      <w:lvlJc w:val="left"/>
      <w:pPr>
        <w:tabs>
          <w:tab w:val="num" w:pos="0"/>
        </w:tabs>
        <w:ind w:left="1008" w:hanging="1008"/>
      </w:pPr>
      <w:rPr>
        <w:rFonts w:cs="Times New Roman"/>
      </w:rPr>
    </w:lvl>
    <w:lvl w:ilvl="5">
      <w:start w:val="1"/>
      <w:numFmt w:val="none"/>
      <w:pStyle w:val="Nagwek6"/>
      <w:suff w:val="nothing"/>
      <w:lvlText w:val=""/>
      <w:lvlJc w:val="left"/>
      <w:pPr>
        <w:tabs>
          <w:tab w:val="num" w:pos="0"/>
        </w:tabs>
        <w:ind w:left="1152" w:hanging="1152"/>
      </w:pPr>
      <w:rPr>
        <w:rFonts w:cs="Times New Roman"/>
      </w:rPr>
    </w:lvl>
    <w:lvl w:ilvl="6">
      <w:start w:val="1"/>
      <w:numFmt w:val="none"/>
      <w:pStyle w:val="Nagwek7"/>
      <w:suff w:val="nothing"/>
      <w:lvlText w:val=""/>
      <w:lvlJc w:val="left"/>
      <w:pPr>
        <w:tabs>
          <w:tab w:val="num" w:pos="0"/>
        </w:tabs>
        <w:ind w:left="1296" w:hanging="1296"/>
      </w:pPr>
      <w:rPr>
        <w:rFonts w:cs="Times New Roman"/>
      </w:rPr>
    </w:lvl>
    <w:lvl w:ilvl="7">
      <w:start w:val="1"/>
      <w:numFmt w:val="none"/>
      <w:pStyle w:val="Nagwek8"/>
      <w:suff w:val="nothing"/>
      <w:lvlText w:val=""/>
      <w:lvlJc w:val="left"/>
      <w:pPr>
        <w:tabs>
          <w:tab w:val="num" w:pos="0"/>
        </w:tabs>
        <w:ind w:left="1440" w:hanging="1440"/>
      </w:pPr>
      <w:rPr>
        <w:rFonts w:cs="Times New Roman"/>
      </w:rPr>
    </w:lvl>
    <w:lvl w:ilvl="8">
      <w:start w:val="1"/>
      <w:numFmt w:val="none"/>
      <w:pStyle w:val="Nagwek9"/>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pStyle w:val="Heading10"/>
      <w:lvlText w:val="•"/>
      <w:lvlJc w:val="left"/>
      <w:pPr>
        <w:tabs>
          <w:tab w:val="num" w:pos="363"/>
        </w:tabs>
        <w:ind w:left="432" w:hanging="432"/>
      </w:pPr>
      <w:rPr>
        <w:rFonts w:ascii="Wingdings 2" w:hAnsi="Wingdings 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singleLevel"/>
    <w:tmpl w:val="00000003"/>
    <w:name w:val="WW8Num3"/>
    <w:lvl w:ilvl="0">
      <w:numFmt w:val="bullet"/>
      <w:pStyle w:val="normal1"/>
      <w:lvlText w:val="•"/>
      <w:lvlJc w:val="left"/>
      <w:pPr>
        <w:tabs>
          <w:tab w:val="num" w:pos="540"/>
        </w:tabs>
        <w:ind w:left="540" w:hanging="360"/>
      </w:pPr>
      <w:rPr>
        <w:rFonts w:ascii="Wingdings 2" w:hAnsi="Wingdings 2"/>
      </w:rPr>
    </w:lvl>
  </w:abstractNum>
  <w:abstractNum w:abstractNumId="3" w15:restartNumberingAfterBreak="0">
    <w:nsid w:val="00584CFB"/>
    <w:multiLevelType w:val="hybridMultilevel"/>
    <w:tmpl w:val="1F72D09E"/>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1507B25"/>
    <w:multiLevelType w:val="hybridMultilevel"/>
    <w:tmpl w:val="12AE00D6"/>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06C868CF"/>
    <w:multiLevelType w:val="hybridMultilevel"/>
    <w:tmpl w:val="466E3DD6"/>
    <w:lvl w:ilvl="0" w:tplc="C16E0B0A">
      <w:start w:val="1"/>
      <w:numFmt w:val="decimal"/>
      <w:lvlText w:val="%1."/>
      <w:lvlJc w:val="left"/>
      <w:pPr>
        <w:tabs>
          <w:tab w:val="num" w:pos="720"/>
        </w:tabs>
        <w:ind w:left="720" w:hanging="360"/>
      </w:pPr>
      <w:rPr>
        <w:rFonts w:cs="Times New Roman"/>
        <w:i w:val="0"/>
        <w:i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415BD7"/>
    <w:multiLevelType w:val="hybridMultilevel"/>
    <w:tmpl w:val="21C01938"/>
    <w:lvl w:ilvl="0" w:tplc="D040C3DC">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CD2D5B"/>
    <w:multiLevelType w:val="hybridMultilevel"/>
    <w:tmpl w:val="466E3DD6"/>
    <w:lvl w:ilvl="0" w:tplc="C16E0B0A">
      <w:start w:val="1"/>
      <w:numFmt w:val="decimal"/>
      <w:lvlText w:val="%1."/>
      <w:lvlJc w:val="left"/>
      <w:pPr>
        <w:tabs>
          <w:tab w:val="num" w:pos="720"/>
        </w:tabs>
        <w:ind w:left="720" w:hanging="360"/>
      </w:pPr>
      <w:rPr>
        <w:rFonts w:cs="Times New Roman"/>
        <w:i w:val="0"/>
        <w:i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F0C7EF7"/>
    <w:multiLevelType w:val="hybridMultilevel"/>
    <w:tmpl w:val="466E3DD6"/>
    <w:lvl w:ilvl="0" w:tplc="C16E0B0A">
      <w:start w:val="1"/>
      <w:numFmt w:val="decimal"/>
      <w:lvlText w:val="%1."/>
      <w:lvlJc w:val="left"/>
      <w:pPr>
        <w:tabs>
          <w:tab w:val="num" w:pos="720"/>
        </w:tabs>
        <w:ind w:left="720" w:hanging="360"/>
      </w:pPr>
      <w:rPr>
        <w:rFonts w:cs="Times New Roman"/>
        <w:i w:val="0"/>
        <w:i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F2D6DB4"/>
    <w:multiLevelType w:val="hybridMultilevel"/>
    <w:tmpl w:val="DF1E0AD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0791B7F"/>
    <w:multiLevelType w:val="multilevel"/>
    <w:tmpl w:val="12AE00D6"/>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1" w15:restartNumberingAfterBreak="0">
    <w:nsid w:val="11337A7E"/>
    <w:multiLevelType w:val="hybridMultilevel"/>
    <w:tmpl w:val="466E3DD6"/>
    <w:lvl w:ilvl="0" w:tplc="C16E0B0A">
      <w:start w:val="1"/>
      <w:numFmt w:val="decimal"/>
      <w:lvlText w:val="%1."/>
      <w:lvlJc w:val="left"/>
      <w:pPr>
        <w:tabs>
          <w:tab w:val="num" w:pos="720"/>
        </w:tabs>
        <w:ind w:left="720" w:hanging="360"/>
      </w:pPr>
      <w:rPr>
        <w:rFonts w:cs="Times New Roman"/>
        <w:i w:val="0"/>
        <w:i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37779C3"/>
    <w:multiLevelType w:val="hybridMultilevel"/>
    <w:tmpl w:val="FFAAA1E4"/>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4D96AE8"/>
    <w:multiLevelType w:val="hybridMultilevel"/>
    <w:tmpl w:val="1300498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5D948DB"/>
    <w:multiLevelType w:val="hybridMultilevel"/>
    <w:tmpl w:val="8E40C9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C325D2F"/>
    <w:multiLevelType w:val="hybridMultilevel"/>
    <w:tmpl w:val="39887F5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DA91057"/>
    <w:multiLevelType w:val="hybridMultilevel"/>
    <w:tmpl w:val="73CE005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E1379E3"/>
    <w:multiLevelType w:val="hybridMultilevel"/>
    <w:tmpl w:val="7DC0B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3041286"/>
    <w:multiLevelType w:val="hybridMultilevel"/>
    <w:tmpl w:val="466E3DD6"/>
    <w:lvl w:ilvl="0" w:tplc="C16E0B0A">
      <w:start w:val="1"/>
      <w:numFmt w:val="decimal"/>
      <w:lvlText w:val="%1."/>
      <w:lvlJc w:val="left"/>
      <w:pPr>
        <w:tabs>
          <w:tab w:val="num" w:pos="720"/>
        </w:tabs>
        <w:ind w:left="720" w:hanging="360"/>
      </w:pPr>
      <w:rPr>
        <w:rFonts w:cs="Times New Roman"/>
        <w:i w:val="0"/>
        <w:i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86976C2"/>
    <w:multiLevelType w:val="multilevel"/>
    <w:tmpl w:val="12AE00D6"/>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0" w15:restartNumberingAfterBreak="0">
    <w:nsid w:val="2A0651FD"/>
    <w:multiLevelType w:val="hybridMultilevel"/>
    <w:tmpl w:val="60F29C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CCA0C47"/>
    <w:multiLevelType w:val="hybridMultilevel"/>
    <w:tmpl w:val="ECA6450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09172E1"/>
    <w:multiLevelType w:val="hybridMultilevel"/>
    <w:tmpl w:val="F7F2BCD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5053CEC"/>
    <w:multiLevelType w:val="hybridMultilevel"/>
    <w:tmpl w:val="39887F5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6B217AE"/>
    <w:multiLevelType w:val="hybridMultilevel"/>
    <w:tmpl w:val="4ACA7B7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11C05EB"/>
    <w:multiLevelType w:val="hybridMultilevel"/>
    <w:tmpl w:val="124650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3177F76"/>
    <w:multiLevelType w:val="hybridMultilevel"/>
    <w:tmpl w:val="466E3DD6"/>
    <w:lvl w:ilvl="0" w:tplc="C16E0B0A">
      <w:start w:val="1"/>
      <w:numFmt w:val="decimal"/>
      <w:lvlText w:val="%1."/>
      <w:lvlJc w:val="left"/>
      <w:pPr>
        <w:tabs>
          <w:tab w:val="num" w:pos="720"/>
        </w:tabs>
        <w:ind w:left="720" w:hanging="360"/>
      </w:pPr>
      <w:rPr>
        <w:rFonts w:cs="Times New Roman"/>
        <w:i w:val="0"/>
        <w:i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3572435"/>
    <w:multiLevelType w:val="hybridMultilevel"/>
    <w:tmpl w:val="887A1B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73E5E9A"/>
    <w:multiLevelType w:val="hybridMultilevel"/>
    <w:tmpl w:val="466E3DD6"/>
    <w:lvl w:ilvl="0" w:tplc="C16E0B0A">
      <w:start w:val="1"/>
      <w:numFmt w:val="decimal"/>
      <w:lvlText w:val="%1."/>
      <w:lvlJc w:val="left"/>
      <w:pPr>
        <w:tabs>
          <w:tab w:val="num" w:pos="720"/>
        </w:tabs>
        <w:ind w:left="720" w:hanging="360"/>
      </w:pPr>
      <w:rPr>
        <w:rFonts w:cs="Times New Roman"/>
        <w:i w:val="0"/>
        <w:i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83E3833"/>
    <w:multiLevelType w:val="hybridMultilevel"/>
    <w:tmpl w:val="949A661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A6F3879"/>
    <w:multiLevelType w:val="hybridMultilevel"/>
    <w:tmpl w:val="3E98C8B2"/>
    <w:lvl w:ilvl="0" w:tplc="D040C3DC">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DFE6178"/>
    <w:multiLevelType w:val="hybridMultilevel"/>
    <w:tmpl w:val="949A661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2351066"/>
    <w:multiLevelType w:val="hybridMultilevel"/>
    <w:tmpl w:val="124650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B8003D2"/>
    <w:multiLevelType w:val="hybridMultilevel"/>
    <w:tmpl w:val="73CE005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C9D4581"/>
    <w:multiLevelType w:val="hybridMultilevel"/>
    <w:tmpl w:val="ECA6450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E785A20"/>
    <w:multiLevelType w:val="hybridMultilevel"/>
    <w:tmpl w:val="466E3DD6"/>
    <w:lvl w:ilvl="0" w:tplc="C16E0B0A">
      <w:start w:val="1"/>
      <w:numFmt w:val="decimal"/>
      <w:lvlText w:val="%1."/>
      <w:lvlJc w:val="left"/>
      <w:pPr>
        <w:tabs>
          <w:tab w:val="num" w:pos="720"/>
        </w:tabs>
        <w:ind w:left="720" w:hanging="360"/>
      </w:pPr>
      <w:rPr>
        <w:rFonts w:cs="Times New Roman"/>
        <w:i w:val="0"/>
        <w:i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F2716C6"/>
    <w:multiLevelType w:val="hybridMultilevel"/>
    <w:tmpl w:val="466E3DD6"/>
    <w:lvl w:ilvl="0" w:tplc="C16E0B0A">
      <w:start w:val="1"/>
      <w:numFmt w:val="decimal"/>
      <w:lvlText w:val="%1."/>
      <w:lvlJc w:val="left"/>
      <w:pPr>
        <w:tabs>
          <w:tab w:val="num" w:pos="720"/>
        </w:tabs>
        <w:ind w:left="720" w:hanging="360"/>
      </w:pPr>
      <w:rPr>
        <w:rFonts w:cs="Times New Roman"/>
        <w:i w:val="0"/>
        <w:i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4612028"/>
    <w:multiLevelType w:val="hybridMultilevel"/>
    <w:tmpl w:val="2BEE97B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7CB24C8"/>
    <w:multiLevelType w:val="hybridMultilevel"/>
    <w:tmpl w:val="7C460DD6"/>
    <w:lvl w:ilvl="0" w:tplc="14B47E3C">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846FC6"/>
    <w:multiLevelType w:val="hybridMultilevel"/>
    <w:tmpl w:val="466E3DD6"/>
    <w:lvl w:ilvl="0" w:tplc="C16E0B0A">
      <w:start w:val="1"/>
      <w:numFmt w:val="decimal"/>
      <w:lvlText w:val="%1."/>
      <w:lvlJc w:val="left"/>
      <w:pPr>
        <w:tabs>
          <w:tab w:val="num" w:pos="720"/>
        </w:tabs>
        <w:ind w:left="720" w:hanging="360"/>
      </w:pPr>
      <w:rPr>
        <w:rFonts w:cs="Times New Roman"/>
        <w:i w:val="0"/>
        <w:i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00B22EF"/>
    <w:multiLevelType w:val="hybridMultilevel"/>
    <w:tmpl w:val="466E3DD6"/>
    <w:lvl w:ilvl="0" w:tplc="C16E0B0A">
      <w:start w:val="1"/>
      <w:numFmt w:val="decimal"/>
      <w:lvlText w:val="%1."/>
      <w:lvlJc w:val="left"/>
      <w:pPr>
        <w:tabs>
          <w:tab w:val="num" w:pos="720"/>
        </w:tabs>
        <w:ind w:left="720" w:hanging="360"/>
      </w:pPr>
      <w:rPr>
        <w:rFonts w:cs="Times New Roman"/>
        <w:i w:val="0"/>
        <w:i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8B174F"/>
    <w:multiLevelType w:val="hybridMultilevel"/>
    <w:tmpl w:val="8C70245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8A35A00"/>
    <w:multiLevelType w:val="hybridMultilevel"/>
    <w:tmpl w:val="7DD494C0"/>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751048586">
    <w:abstractNumId w:val="0"/>
  </w:num>
  <w:num w:numId="2" w16cid:durableId="1137335604">
    <w:abstractNumId w:val="1"/>
  </w:num>
  <w:num w:numId="3" w16cid:durableId="1759518441">
    <w:abstractNumId w:val="2"/>
  </w:num>
  <w:num w:numId="4" w16cid:durableId="199827716">
    <w:abstractNumId w:val="38"/>
  </w:num>
  <w:num w:numId="5" w16cid:durableId="1590042918">
    <w:abstractNumId w:val="22"/>
  </w:num>
  <w:num w:numId="6" w16cid:durableId="1612973130">
    <w:abstractNumId w:val="26"/>
  </w:num>
  <w:num w:numId="7" w16cid:durableId="1156149392">
    <w:abstractNumId w:val="30"/>
  </w:num>
  <w:num w:numId="8" w16cid:durableId="338236305">
    <w:abstractNumId w:val="6"/>
  </w:num>
  <w:num w:numId="9" w16cid:durableId="1329559911">
    <w:abstractNumId w:val="17"/>
  </w:num>
  <w:num w:numId="10" w16cid:durableId="1061706790">
    <w:abstractNumId w:val="4"/>
  </w:num>
  <w:num w:numId="11" w16cid:durableId="1746075729">
    <w:abstractNumId w:val="35"/>
  </w:num>
  <w:num w:numId="12" w16cid:durableId="1582786758">
    <w:abstractNumId w:val="8"/>
  </w:num>
  <w:num w:numId="13" w16cid:durableId="1016467281">
    <w:abstractNumId w:val="39"/>
  </w:num>
  <w:num w:numId="14" w16cid:durableId="947929479">
    <w:abstractNumId w:val="18"/>
  </w:num>
  <w:num w:numId="15" w16cid:durableId="561871586">
    <w:abstractNumId w:val="11"/>
  </w:num>
  <w:num w:numId="16" w16cid:durableId="2108847986">
    <w:abstractNumId w:val="40"/>
  </w:num>
  <w:num w:numId="17" w16cid:durableId="718674809">
    <w:abstractNumId w:val="27"/>
  </w:num>
  <w:num w:numId="18" w16cid:durableId="382287742">
    <w:abstractNumId w:val="14"/>
  </w:num>
  <w:num w:numId="19" w16cid:durableId="28338477">
    <w:abstractNumId w:val="25"/>
  </w:num>
  <w:num w:numId="20" w16cid:durableId="977762486">
    <w:abstractNumId w:val="37"/>
  </w:num>
  <w:num w:numId="21" w16cid:durableId="690956941">
    <w:abstractNumId w:val="23"/>
  </w:num>
  <w:num w:numId="22" w16cid:durableId="784933339">
    <w:abstractNumId w:val="13"/>
  </w:num>
  <w:num w:numId="23" w16cid:durableId="2004817139">
    <w:abstractNumId w:val="29"/>
  </w:num>
  <w:num w:numId="24" w16cid:durableId="1944990117">
    <w:abstractNumId w:val="15"/>
  </w:num>
  <w:num w:numId="25" w16cid:durableId="1044718696">
    <w:abstractNumId w:val="28"/>
  </w:num>
  <w:num w:numId="26" w16cid:durableId="1888486207">
    <w:abstractNumId w:val="7"/>
  </w:num>
  <w:num w:numId="27" w16cid:durableId="734739628">
    <w:abstractNumId w:val="31"/>
  </w:num>
  <w:num w:numId="28" w16cid:durableId="1569803831">
    <w:abstractNumId w:val="36"/>
  </w:num>
  <w:num w:numId="29" w16cid:durableId="1762601168">
    <w:abstractNumId w:val="5"/>
  </w:num>
  <w:num w:numId="30" w16cid:durableId="1781409784">
    <w:abstractNumId w:val="32"/>
  </w:num>
  <w:num w:numId="31" w16cid:durableId="325981104">
    <w:abstractNumId w:val="24"/>
  </w:num>
  <w:num w:numId="32" w16cid:durableId="41490365">
    <w:abstractNumId w:val="3"/>
  </w:num>
  <w:num w:numId="33" w16cid:durableId="1630551825">
    <w:abstractNumId w:val="19"/>
  </w:num>
  <w:num w:numId="34" w16cid:durableId="706027897">
    <w:abstractNumId w:val="10"/>
  </w:num>
  <w:num w:numId="35" w16cid:durableId="1768310242">
    <w:abstractNumId w:val="12"/>
  </w:num>
  <w:num w:numId="36" w16cid:durableId="1041133443">
    <w:abstractNumId w:val="41"/>
  </w:num>
  <w:num w:numId="37" w16cid:durableId="849100598">
    <w:abstractNumId w:val="34"/>
  </w:num>
  <w:num w:numId="38" w16cid:durableId="1075470462">
    <w:abstractNumId w:val="33"/>
  </w:num>
  <w:num w:numId="39" w16cid:durableId="414547447">
    <w:abstractNumId w:val="21"/>
  </w:num>
  <w:num w:numId="40" w16cid:durableId="920453275">
    <w:abstractNumId w:val="9"/>
  </w:num>
  <w:num w:numId="41" w16cid:durableId="1888644899">
    <w:abstractNumId w:val="42"/>
  </w:num>
  <w:num w:numId="42" w16cid:durableId="1676345544">
    <w:abstractNumId w:val="16"/>
  </w:num>
  <w:num w:numId="43" w16cid:durableId="5202386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6D"/>
    <w:rsid w:val="000B259A"/>
    <w:rsid w:val="001328ED"/>
    <w:rsid w:val="00160374"/>
    <w:rsid w:val="001A09BB"/>
    <w:rsid w:val="003D6B12"/>
    <w:rsid w:val="005210D8"/>
    <w:rsid w:val="00532536"/>
    <w:rsid w:val="006E17B7"/>
    <w:rsid w:val="008B45AF"/>
    <w:rsid w:val="009755EF"/>
    <w:rsid w:val="00A4726D"/>
    <w:rsid w:val="00CC6DDC"/>
    <w:rsid w:val="00DD5C61"/>
    <w:rsid w:val="00FF44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E16F5"/>
  <w15:chartTrackingRefBased/>
  <w15:docId w15:val="{218F4BA9-F5ED-4897-A1FC-20E2E0B5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A4726D"/>
    <w:pPr>
      <w:keepNext/>
      <w:numPr>
        <w:numId w:val="1"/>
      </w:numPr>
      <w:suppressAutoHyphens/>
      <w:snapToGrid w:val="0"/>
      <w:spacing w:after="0" w:line="240" w:lineRule="auto"/>
      <w:jc w:val="center"/>
      <w:outlineLvl w:val="0"/>
    </w:pPr>
    <w:rPr>
      <w:rFonts w:ascii="Arial" w:eastAsia="Times New Roman" w:hAnsi="Arial" w:cs="Arial"/>
      <w:b/>
      <w:bCs/>
      <w:kern w:val="0"/>
      <w:sz w:val="18"/>
      <w:szCs w:val="18"/>
      <w:lang w:val="x-none" w:eastAsia="ar-SA"/>
      <w14:ligatures w14:val="none"/>
    </w:rPr>
  </w:style>
  <w:style w:type="paragraph" w:styleId="Nagwek2">
    <w:name w:val="heading 2"/>
    <w:basedOn w:val="Normalny"/>
    <w:next w:val="Normalny"/>
    <w:link w:val="Nagwek2Znak"/>
    <w:qFormat/>
    <w:rsid w:val="00A4726D"/>
    <w:pPr>
      <w:keepNext/>
      <w:numPr>
        <w:ilvl w:val="1"/>
        <w:numId w:val="1"/>
      </w:numPr>
      <w:suppressAutoHyphens/>
      <w:snapToGrid w:val="0"/>
      <w:spacing w:after="0" w:line="240" w:lineRule="auto"/>
      <w:jc w:val="center"/>
      <w:outlineLvl w:val="1"/>
    </w:pPr>
    <w:rPr>
      <w:rFonts w:ascii="Arial" w:eastAsia="Times New Roman" w:hAnsi="Arial" w:cs="Arial"/>
      <w:b/>
      <w:bCs/>
      <w:kern w:val="0"/>
      <w:sz w:val="18"/>
      <w:szCs w:val="18"/>
      <w:lang w:val="x-none" w:eastAsia="ar-SA"/>
      <w14:ligatures w14:val="none"/>
    </w:rPr>
  </w:style>
  <w:style w:type="paragraph" w:styleId="Nagwek3">
    <w:name w:val="heading 3"/>
    <w:basedOn w:val="Normalny"/>
    <w:next w:val="Normalny"/>
    <w:link w:val="Nagwek3Znak"/>
    <w:qFormat/>
    <w:rsid w:val="00A4726D"/>
    <w:pPr>
      <w:keepNext/>
      <w:numPr>
        <w:ilvl w:val="2"/>
        <w:numId w:val="1"/>
      </w:numPr>
      <w:shd w:val="clear" w:color="auto" w:fill="999999"/>
      <w:suppressAutoHyphens/>
      <w:snapToGrid w:val="0"/>
      <w:spacing w:after="0" w:line="240" w:lineRule="auto"/>
      <w:jc w:val="center"/>
      <w:outlineLvl w:val="2"/>
    </w:pPr>
    <w:rPr>
      <w:rFonts w:ascii="Arial" w:eastAsia="Times New Roman" w:hAnsi="Arial" w:cs="Arial"/>
      <w:b/>
      <w:bCs/>
      <w:color w:val="FFFFFF"/>
      <w:kern w:val="0"/>
      <w:sz w:val="18"/>
      <w:szCs w:val="18"/>
      <w:lang w:val="x-none" w:eastAsia="ar-SA"/>
      <w14:ligatures w14:val="none"/>
    </w:rPr>
  </w:style>
  <w:style w:type="paragraph" w:styleId="Nagwek4">
    <w:name w:val="heading 4"/>
    <w:basedOn w:val="Normalny"/>
    <w:next w:val="Normalny"/>
    <w:link w:val="Nagwek4Znak"/>
    <w:qFormat/>
    <w:rsid w:val="00A4726D"/>
    <w:pPr>
      <w:keepNext/>
      <w:numPr>
        <w:ilvl w:val="3"/>
        <w:numId w:val="1"/>
      </w:numPr>
      <w:suppressAutoHyphens/>
      <w:snapToGrid w:val="0"/>
      <w:spacing w:after="0" w:line="240" w:lineRule="auto"/>
      <w:jc w:val="center"/>
      <w:outlineLvl w:val="3"/>
    </w:pPr>
    <w:rPr>
      <w:rFonts w:ascii="Comic Sans MS" w:eastAsia="Times New Roman" w:hAnsi="Comic Sans MS" w:cs="Arial"/>
      <w:b/>
      <w:bCs/>
      <w:kern w:val="0"/>
      <w:sz w:val="18"/>
      <w:szCs w:val="18"/>
      <w:lang w:val="x-none" w:eastAsia="ar-SA"/>
      <w14:ligatures w14:val="none"/>
    </w:rPr>
  </w:style>
  <w:style w:type="paragraph" w:styleId="Nagwek5">
    <w:name w:val="heading 5"/>
    <w:basedOn w:val="Normalny"/>
    <w:next w:val="Normalny"/>
    <w:link w:val="Nagwek5Znak"/>
    <w:qFormat/>
    <w:rsid w:val="00A4726D"/>
    <w:pPr>
      <w:keepNext/>
      <w:numPr>
        <w:ilvl w:val="4"/>
        <w:numId w:val="1"/>
      </w:numPr>
      <w:suppressAutoHyphens/>
      <w:snapToGrid w:val="0"/>
      <w:spacing w:after="0" w:line="240" w:lineRule="auto"/>
      <w:jc w:val="center"/>
      <w:outlineLvl w:val="4"/>
    </w:pPr>
    <w:rPr>
      <w:rFonts w:ascii="Arial Narrow" w:eastAsia="Times New Roman" w:hAnsi="Arial Narrow" w:cs="Times New Roman"/>
      <w:b/>
      <w:shadow/>
      <w:kern w:val="0"/>
      <w:sz w:val="18"/>
      <w:szCs w:val="18"/>
      <w:lang w:val="x-none" w:eastAsia="ar-SA"/>
      <w14:ligatures w14:val="none"/>
    </w:rPr>
  </w:style>
  <w:style w:type="paragraph" w:styleId="Nagwek6">
    <w:name w:val="heading 6"/>
    <w:basedOn w:val="Normalny"/>
    <w:next w:val="Normalny"/>
    <w:link w:val="Nagwek6Znak"/>
    <w:qFormat/>
    <w:rsid w:val="00A4726D"/>
    <w:pPr>
      <w:keepNext/>
      <w:numPr>
        <w:ilvl w:val="5"/>
        <w:numId w:val="1"/>
      </w:numPr>
      <w:shd w:val="clear" w:color="auto" w:fill="CCCCCC"/>
      <w:suppressAutoHyphens/>
      <w:snapToGrid w:val="0"/>
      <w:spacing w:after="0" w:line="240" w:lineRule="auto"/>
      <w:jc w:val="center"/>
      <w:outlineLvl w:val="5"/>
    </w:pPr>
    <w:rPr>
      <w:rFonts w:ascii="Arial" w:eastAsia="Times New Roman" w:hAnsi="Arial" w:cs="Times New Roman"/>
      <w:b/>
      <w:bCs/>
      <w:i/>
      <w:iCs/>
      <w:kern w:val="0"/>
      <w:sz w:val="18"/>
      <w:szCs w:val="18"/>
      <w:lang w:val="x-none" w:eastAsia="ar-SA"/>
      <w14:ligatures w14:val="none"/>
    </w:rPr>
  </w:style>
  <w:style w:type="paragraph" w:styleId="Nagwek7">
    <w:name w:val="heading 7"/>
    <w:basedOn w:val="Normalny"/>
    <w:next w:val="Normalny"/>
    <w:link w:val="Nagwek7Znak"/>
    <w:qFormat/>
    <w:rsid w:val="00A4726D"/>
    <w:pPr>
      <w:keepNext/>
      <w:numPr>
        <w:ilvl w:val="6"/>
        <w:numId w:val="1"/>
      </w:numPr>
      <w:shd w:val="clear" w:color="auto" w:fill="CCCCCC"/>
      <w:suppressAutoHyphens/>
      <w:snapToGrid w:val="0"/>
      <w:spacing w:after="0" w:line="240" w:lineRule="auto"/>
      <w:jc w:val="center"/>
      <w:outlineLvl w:val="6"/>
    </w:pPr>
    <w:rPr>
      <w:rFonts w:ascii="Arial" w:eastAsia="Times New Roman" w:hAnsi="Arial" w:cs="Times New Roman"/>
      <w:b/>
      <w:bCs/>
      <w:kern w:val="0"/>
      <w:sz w:val="18"/>
      <w:szCs w:val="18"/>
      <w:lang w:val="x-none" w:eastAsia="ar-SA"/>
      <w14:ligatures w14:val="none"/>
    </w:rPr>
  </w:style>
  <w:style w:type="paragraph" w:styleId="Nagwek8">
    <w:name w:val="heading 8"/>
    <w:basedOn w:val="Normalny"/>
    <w:next w:val="Normalny"/>
    <w:link w:val="Nagwek8Znak"/>
    <w:qFormat/>
    <w:rsid w:val="00A4726D"/>
    <w:pPr>
      <w:keepNext/>
      <w:numPr>
        <w:ilvl w:val="7"/>
        <w:numId w:val="1"/>
      </w:numPr>
      <w:suppressAutoHyphens/>
      <w:snapToGrid w:val="0"/>
      <w:spacing w:after="0" w:line="240" w:lineRule="auto"/>
      <w:jc w:val="center"/>
      <w:outlineLvl w:val="7"/>
    </w:pPr>
    <w:rPr>
      <w:rFonts w:ascii="Arial" w:eastAsia="Times New Roman" w:hAnsi="Arial" w:cs="Times New Roman"/>
      <w:b/>
      <w:bCs/>
      <w:i/>
      <w:iCs/>
      <w:kern w:val="0"/>
      <w:sz w:val="18"/>
      <w:szCs w:val="18"/>
      <w:shd w:val="clear" w:color="auto" w:fill="CCCCCC"/>
      <w:lang w:val="x-none" w:eastAsia="ar-SA"/>
      <w14:ligatures w14:val="none"/>
    </w:rPr>
  </w:style>
  <w:style w:type="paragraph" w:styleId="Nagwek9">
    <w:name w:val="heading 9"/>
    <w:basedOn w:val="Heading"/>
    <w:next w:val="Tekstpodstawowy"/>
    <w:link w:val="Nagwek9Znak"/>
    <w:qFormat/>
    <w:rsid w:val="00A4726D"/>
    <w:pPr>
      <w:numPr>
        <w:ilvl w:val="8"/>
        <w:numId w:val="1"/>
      </w:numPr>
      <w:outlineLvl w:val="8"/>
    </w:pPr>
    <w:rPr>
      <w:bCs/>
      <w:sz w:val="21"/>
      <w:szCs w:val="21"/>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4726D"/>
    <w:rPr>
      <w:rFonts w:ascii="Arial" w:eastAsia="Times New Roman" w:hAnsi="Arial" w:cs="Arial"/>
      <w:b/>
      <w:bCs/>
      <w:kern w:val="0"/>
      <w:sz w:val="18"/>
      <w:szCs w:val="18"/>
      <w:lang w:val="x-none" w:eastAsia="ar-SA"/>
      <w14:ligatures w14:val="none"/>
    </w:rPr>
  </w:style>
  <w:style w:type="character" w:customStyle="1" w:styleId="Nagwek2Znak">
    <w:name w:val="Nagłówek 2 Znak"/>
    <w:basedOn w:val="Domylnaczcionkaakapitu"/>
    <w:link w:val="Nagwek2"/>
    <w:rsid w:val="00A4726D"/>
    <w:rPr>
      <w:rFonts w:ascii="Arial" w:eastAsia="Times New Roman" w:hAnsi="Arial" w:cs="Arial"/>
      <w:b/>
      <w:bCs/>
      <w:kern w:val="0"/>
      <w:sz w:val="18"/>
      <w:szCs w:val="18"/>
      <w:lang w:val="x-none" w:eastAsia="ar-SA"/>
      <w14:ligatures w14:val="none"/>
    </w:rPr>
  </w:style>
  <w:style w:type="character" w:customStyle="1" w:styleId="Nagwek3Znak">
    <w:name w:val="Nagłówek 3 Znak"/>
    <w:basedOn w:val="Domylnaczcionkaakapitu"/>
    <w:link w:val="Nagwek3"/>
    <w:rsid w:val="00A4726D"/>
    <w:rPr>
      <w:rFonts w:ascii="Arial" w:eastAsia="Times New Roman" w:hAnsi="Arial" w:cs="Arial"/>
      <w:b/>
      <w:bCs/>
      <w:color w:val="FFFFFF"/>
      <w:kern w:val="0"/>
      <w:sz w:val="18"/>
      <w:szCs w:val="18"/>
      <w:shd w:val="clear" w:color="auto" w:fill="999999"/>
      <w:lang w:val="x-none" w:eastAsia="ar-SA"/>
      <w14:ligatures w14:val="none"/>
    </w:rPr>
  </w:style>
  <w:style w:type="character" w:customStyle="1" w:styleId="Nagwek4Znak">
    <w:name w:val="Nagłówek 4 Znak"/>
    <w:basedOn w:val="Domylnaczcionkaakapitu"/>
    <w:link w:val="Nagwek4"/>
    <w:rsid w:val="00A4726D"/>
    <w:rPr>
      <w:rFonts w:ascii="Comic Sans MS" w:eastAsia="Times New Roman" w:hAnsi="Comic Sans MS" w:cs="Arial"/>
      <w:b/>
      <w:bCs/>
      <w:kern w:val="0"/>
      <w:sz w:val="18"/>
      <w:szCs w:val="18"/>
      <w:lang w:val="x-none" w:eastAsia="ar-SA"/>
      <w14:ligatures w14:val="none"/>
    </w:rPr>
  </w:style>
  <w:style w:type="character" w:customStyle="1" w:styleId="Nagwek5Znak">
    <w:name w:val="Nagłówek 5 Znak"/>
    <w:basedOn w:val="Domylnaczcionkaakapitu"/>
    <w:link w:val="Nagwek5"/>
    <w:rsid w:val="00A4726D"/>
    <w:rPr>
      <w:rFonts w:ascii="Arial Narrow" w:eastAsia="Times New Roman" w:hAnsi="Arial Narrow" w:cs="Times New Roman"/>
      <w:b/>
      <w:shadow/>
      <w:kern w:val="0"/>
      <w:sz w:val="18"/>
      <w:szCs w:val="18"/>
      <w:lang w:val="x-none" w:eastAsia="ar-SA"/>
      <w14:ligatures w14:val="none"/>
    </w:rPr>
  </w:style>
  <w:style w:type="character" w:customStyle="1" w:styleId="Nagwek6Znak">
    <w:name w:val="Nagłówek 6 Znak"/>
    <w:basedOn w:val="Domylnaczcionkaakapitu"/>
    <w:link w:val="Nagwek6"/>
    <w:rsid w:val="00A4726D"/>
    <w:rPr>
      <w:rFonts w:ascii="Arial" w:eastAsia="Times New Roman" w:hAnsi="Arial" w:cs="Times New Roman"/>
      <w:b/>
      <w:bCs/>
      <w:i/>
      <w:iCs/>
      <w:kern w:val="0"/>
      <w:sz w:val="18"/>
      <w:szCs w:val="18"/>
      <w:shd w:val="clear" w:color="auto" w:fill="CCCCCC"/>
      <w:lang w:val="x-none" w:eastAsia="ar-SA"/>
      <w14:ligatures w14:val="none"/>
    </w:rPr>
  </w:style>
  <w:style w:type="character" w:customStyle="1" w:styleId="Nagwek7Znak">
    <w:name w:val="Nagłówek 7 Znak"/>
    <w:basedOn w:val="Domylnaczcionkaakapitu"/>
    <w:link w:val="Nagwek7"/>
    <w:rsid w:val="00A4726D"/>
    <w:rPr>
      <w:rFonts w:ascii="Arial" w:eastAsia="Times New Roman" w:hAnsi="Arial" w:cs="Times New Roman"/>
      <w:b/>
      <w:bCs/>
      <w:kern w:val="0"/>
      <w:sz w:val="18"/>
      <w:szCs w:val="18"/>
      <w:shd w:val="clear" w:color="auto" w:fill="CCCCCC"/>
      <w:lang w:val="x-none" w:eastAsia="ar-SA"/>
      <w14:ligatures w14:val="none"/>
    </w:rPr>
  </w:style>
  <w:style w:type="character" w:customStyle="1" w:styleId="Nagwek8Znak">
    <w:name w:val="Nagłówek 8 Znak"/>
    <w:basedOn w:val="Domylnaczcionkaakapitu"/>
    <w:link w:val="Nagwek8"/>
    <w:rsid w:val="00A4726D"/>
    <w:rPr>
      <w:rFonts w:ascii="Arial" w:eastAsia="Times New Roman" w:hAnsi="Arial" w:cs="Times New Roman"/>
      <w:b/>
      <w:bCs/>
      <w:i/>
      <w:iCs/>
      <w:kern w:val="0"/>
      <w:sz w:val="18"/>
      <w:szCs w:val="18"/>
      <w:lang w:val="x-none" w:eastAsia="ar-SA"/>
      <w14:ligatures w14:val="none"/>
    </w:rPr>
  </w:style>
  <w:style w:type="character" w:customStyle="1" w:styleId="Nagwek9Znak">
    <w:name w:val="Nagłówek 9 Znak"/>
    <w:basedOn w:val="Domylnaczcionkaakapitu"/>
    <w:link w:val="Nagwek9"/>
    <w:rsid w:val="00A4726D"/>
    <w:rPr>
      <w:rFonts w:ascii="Arial" w:eastAsia="Times New Roman" w:hAnsi="Arial" w:cs="Tahoma"/>
      <w:b/>
      <w:bCs/>
      <w:kern w:val="0"/>
      <w:sz w:val="21"/>
      <w:szCs w:val="21"/>
      <w:lang w:val="x-none" w:eastAsia="ar-SA"/>
      <w14:ligatures w14:val="none"/>
    </w:rPr>
  </w:style>
  <w:style w:type="character" w:customStyle="1" w:styleId="WW8Num2z0">
    <w:name w:val="WW8Num2z0"/>
    <w:rsid w:val="00A4726D"/>
    <w:rPr>
      <w:rFonts w:ascii="Symbol" w:hAnsi="Symbol"/>
      <w:color w:val="auto"/>
    </w:rPr>
  </w:style>
  <w:style w:type="character" w:customStyle="1" w:styleId="WW8Num3z0">
    <w:name w:val="WW8Num3z0"/>
    <w:rsid w:val="00A4726D"/>
    <w:rPr>
      <w:rFonts w:ascii="Symbol" w:hAnsi="Symbol"/>
      <w:color w:val="auto"/>
    </w:rPr>
  </w:style>
  <w:style w:type="character" w:customStyle="1" w:styleId="Absatz-Standardschriftart">
    <w:name w:val="Absatz-Standardschriftart"/>
    <w:rsid w:val="00A4726D"/>
  </w:style>
  <w:style w:type="character" w:customStyle="1" w:styleId="WW-Absatz-Standardschriftart">
    <w:name w:val="WW-Absatz-Standardschriftart"/>
    <w:rsid w:val="00A4726D"/>
  </w:style>
  <w:style w:type="character" w:customStyle="1" w:styleId="WW-Absatz-Standardschriftart1">
    <w:name w:val="WW-Absatz-Standardschriftart1"/>
    <w:rsid w:val="00A4726D"/>
  </w:style>
  <w:style w:type="character" w:customStyle="1" w:styleId="WW-Absatz-Standardschriftart11">
    <w:name w:val="WW-Absatz-Standardschriftart11"/>
    <w:rsid w:val="00A4726D"/>
  </w:style>
  <w:style w:type="character" w:customStyle="1" w:styleId="WW-Absatz-Standardschriftart111">
    <w:name w:val="WW-Absatz-Standardschriftart111"/>
    <w:rsid w:val="00A4726D"/>
  </w:style>
  <w:style w:type="character" w:customStyle="1" w:styleId="WW-Absatz-Standardschriftart1111">
    <w:name w:val="WW-Absatz-Standardschriftart1111"/>
    <w:rsid w:val="00A4726D"/>
  </w:style>
  <w:style w:type="character" w:customStyle="1" w:styleId="WW-Absatz-Standardschriftart11111">
    <w:name w:val="WW-Absatz-Standardschriftart11111"/>
    <w:rsid w:val="00A4726D"/>
  </w:style>
  <w:style w:type="character" w:customStyle="1" w:styleId="WW-Absatz-Standardschriftart111111">
    <w:name w:val="WW-Absatz-Standardschriftart111111"/>
    <w:rsid w:val="00A4726D"/>
  </w:style>
  <w:style w:type="character" w:customStyle="1" w:styleId="WW-Absatz-Standardschriftart1111111">
    <w:name w:val="WW-Absatz-Standardschriftart1111111"/>
    <w:rsid w:val="00A4726D"/>
  </w:style>
  <w:style w:type="character" w:customStyle="1" w:styleId="WW-Absatz-Standardschriftart11111111">
    <w:name w:val="WW-Absatz-Standardschriftart11111111"/>
    <w:rsid w:val="00A4726D"/>
  </w:style>
  <w:style w:type="character" w:customStyle="1" w:styleId="WW-Absatz-Standardschriftart111111111">
    <w:name w:val="WW-Absatz-Standardschriftart111111111"/>
    <w:rsid w:val="00A4726D"/>
  </w:style>
  <w:style w:type="character" w:customStyle="1" w:styleId="WW-Absatz-Standardschriftart1111111111">
    <w:name w:val="WW-Absatz-Standardschriftart1111111111"/>
    <w:rsid w:val="00A4726D"/>
  </w:style>
  <w:style w:type="character" w:customStyle="1" w:styleId="WW-Absatz-Standardschriftart11111111111">
    <w:name w:val="WW-Absatz-Standardschriftart11111111111"/>
    <w:rsid w:val="00A4726D"/>
  </w:style>
  <w:style w:type="character" w:customStyle="1" w:styleId="WW-Absatz-Standardschriftart111111111111">
    <w:name w:val="WW-Absatz-Standardschriftart111111111111"/>
    <w:rsid w:val="00A4726D"/>
  </w:style>
  <w:style w:type="character" w:customStyle="1" w:styleId="WW-Absatz-Standardschriftart1111111111111">
    <w:name w:val="WW-Absatz-Standardschriftart1111111111111"/>
    <w:rsid w:val="00A4726D"/>
  </w:style>
  <w:style w:type="character" w:customStyle="1" w:styleId="WW-Absatz-Standardschriftart11111111111111">
    <w:name w:val="WW-Absatz-Standardschriftart11111111111111"/>
    <w:rsid w:val="00A4726D"/>
  </w:style>
  <w:style w:type="character" w:customStyle="1" w:styleId="WW-Absatz-Standardschriftart111111111111111">
    <w:name w:val="WW-Absatz-Standardschriftart111111111111111"/>
    <w:rsid w:val="00A4726D"/>
  </w:style>
  <w:style w:type="character" w:customStyle="1" w:styleId="WW-Absatz-Standardschriftart1111111111111111">
    <w:name w:val="WW-Absatz-Standardschriftart1111111111111111"/>
    <w:rsid w:val="00A4726D"/>
  </w:style>
  <w:style w:type="character" w:customStyle="1" w:styleId="WW-Absatz-Standardschriftart11111111111111111">
    <w:name w:val="WW-Absatz-Standardschriftart11111111111111111"/>
    <w:rsid w:val="00A4726D"/>
  </w:style>
  <w:style w:type="character" w:customStyle="1" w:styleId="WW-Absatz-Standardschriftart111111111111111111">
    <w:name w:val="WW-Absatz-Standardschriftart111111111111111111"/>
    <w:rsid w:val="00A4726D"/>
  </w:style>
  <w:style w:type="character" w:customStyle="1" w:styleId="WW-Absatz-Standardschriftart1111111111111111111">
    <w:name w:val="WW-Absatz-Standardschriftart1111111111111111111"/>
    <w:rsid w:val="00A4726D"/>
  </w:style>
  <w:style w:type="character" w:customStyle="1" w:styleId="WW-Absatz-Standardschriftart11111111111111111111">
    <w:name w:val="WW-Absatz-Standardschriftart11111111111111111111"/>
    <w:rsid w:val="00A4726D"/>
  </w:style>
  <w:style w:type="character" w:customStyle="1" w:styleId="WW-Absatz-Standardschriftart111111111111111111111">
    <w:name w:val="WW-Absatz-Standardschriftart111111111111111111111"/>
    <w:rsid w:val="00A4726D"/>
  </w:style>
  <w:style w:type="character" w:customStyle="1" w:styleId="WW-Absatz-Standardschriftart1111111111111111111111">
    <w:name w:val="WW-Absatz-Standardschriftart1111111111111111111111"/>
    <w:rsid w:val="00A4726D"/>
  </w:style>
  <w:style w:type="character" w:customStyle="1" w:styleId="WW-Absatz-Standardschriftart11111111111111111111111">
    <w:name w:val="WW-Absatz-Standardschriftart11111111111111111111111"/>
    <w:rsid w:val="00A4726D"/>
  </w:style>
  <w:style w:type="character" w:customStyle="1" w:styleId="WW-Absatz-Standardschriftart111111111111111111111111">
    <w:name w:val="WW-Absatz-Standardschriftart111111111111111111111111"/>
    <w:rsid w:val="00A4726D"/>
  </w:style>
  <w:style w:type="character" w:customStyle="1" w:styleId="Domylnaczcionkaakapitu2">
    <w:name w:val="Domyślna czcionka akapitu2"/>
    <w:rsid w:val="00A4726D"/>
  </w:style>
  <w:style w:type="character" w:customStyle="1" w:styleId="WW-Absatz-Standardschriftart1111111111111111111111111">
    <w:name w:val="WW-Absatz-Standardschriftart1111111111111111111111111"/>
    <w:rsid w:val="00A4726D"/>
  </w:style>
  <w:style w:type="character" w:customStyle="1" w:styleId="WW-Absatz-Standardschriftart11111111111111111111111111">
    <w:name w:val="WW-Absatz-Standardschriftart11111111111111111111111111"/>
    <w:rsid w:val="00A4726D"/>
  </w:style>
  <w:style w:type="character" w:customStyle="1" w:styleId="WW-Absatz-Standardschriftart111111111111111111111111111">
    <w:name w:val="WW-Absatz-Standardschriftart111111111111111111111111111"/>
    <w:rsid w:val="00A4726D"/>
  </w:style>
  <w:style w:type="character" w:customStyle="1" w:styleId="WW-Absatz-Standardschriftart1111111111111111111111111111">
    <w:name w:val="WW-Absatz-Standardschriftart1111111111111111111111111111"/>
    <w:rsid w:val="00A4726D"/>
  </w:style>
  <w:style w:type="character" w:customStyle="1" w:styleId="WW-Absatz-Standardschriftart11111111111111111111111111111">
    <w:name w:val="WW-Absatz-Standardschriftart11111111111111111111111111111"/>
    <w:rsid w:val="00A4726D"/>
  </w:style>
  <w:style w:type="character" w:customStyle="1" w:styleId="WW-Absatz-Standardschriftart111111111111111111111111111111">
    <w:name w:val="WW-Absatz-Standardschriftart111111111111111111111111111111"/>
    <w:rsid w:val="00A4726D"/>
  </w:style>
  <w:style w:type="character" w:customStyle="1" w:styleId="WW-Absatz-Standardschriftart1111111111111111111111111111111">
    <w:name w:val="WW-Absatz-Standardschriftart1111111111111111111111111111111"/>
    <w:rsid w:val="00A4726D"/>
  </w:style>
  <w:style w:type="character" w:customStyle="1" w:styleId="WW-Absatz-Standardschriftart11111111111111111111111111111111">
    <w:name w:val="WW-Absatz-Standardschriftart11111111111111111111111111111111"/>
    <w:rsid w:val="00A4726D"/>
  </w:style>
  <w:style w:type="character" w:customStyle="1" w:styleId="WW-Absatz-Standardschriftart111111111111111111111111111111111">
    <w:name w:val="WW-Absatz-Standardschriftart111111111111111111111111111111111"/>
    <w:rsid w:val="00A4726D"/>
  </w:style>
  <w:style w:type="character" w:customStyle="1" w:styleId="WW-Absatz-Standardschriftart1111111111111111111111111111111111">
    <w:name w:val="WW-Absatz-Standardschriftart1111111111111111111111111111111111"/>
    <w:rsid w:val="00A4726D"/>
  </w:style>
  <w:style w:type="character" w:customStyle="1" w:styleId="WW-Absatz-Standardschriftart11111111111111111111111111111111111">
    <w:name w:val="WW-Absatz-Standardschriftart11111111111111111111111111111111111"/>
    <w:rsid w:val="00A4726D"/>
  </w:style>
  <w:style w:type="character" w:customStyle="1" w:styleId="WW-Absatz-Standardschriftart111111111111111111111111111111111111">
    <w:name w:val="WW-Absatz-Standardschriftart111111111111111111111111111111111111"/>
    <w:rsid w:val="00A4726D"/>
  </w:style>
  <w:style w:type="character" w:customStyle="1" w:styleId="WW-Absatz-Standardschriftart1111111111111111111111111111111111111">
    <w:name w:val="WW-Absatz-Standardschriftart1111111111111111111111111111111111111"/>
    <w:rsid w:val="00A4726D"/>
  </w:style>
  <w:style w:type="character" w:customStyle="1" w:styleId="WW-Absatz-Standardschriftart11111111111111111111111111111111111111">
    <w:name w:val="WW-Absatz-Standardschriftart11111111111111111111111111111111111111"/>
    <w:rsid w:val="00A4726D"/>
  </w:style>
  <w:style w:type="character" w:customStyle="1" w:styleId="WW-Absatz-Standardschriftart111111111111111111111111111111111111111">
    <w:name w:val="WW-Absatz-Standardschriftart111111111111111111111111111111111111111"/>
    <w:rsid w:val="00A4726D"/>
  </w:style>
  <w:style w:type="character" w:customStyle="1" w:styleId="WW-Absatz-Standardschriftart1111111111111111111111111111111111111111">
    <w:name w:val="WW-Absatz-Standardschriftart1111111111111111111111111111111111111111"/>
    <w:rsid w:val="00A4726D"/>
  </w:style>
  <w:style w:type="character" w:customStyle="1" w:styleId="WW-Absatz-Standardschriftart11111111111111111111111111111111111111111">
    <w:name w:val="WW-Absatz-Standardschriftart11111111111111111111111111111111111111111"/>
    <w:rsid w:val="00A4726D"/>
  </w:style>
  <w:style w:type="character" w:customStyle="1" w:styleId="WW-Absatz-Standardschriftart111111111111111111111111111111111111111111">
    <w:name w:val="WW-Absatz-Standardschriftart111111111111111111111111111111111111111111"/>
    <w:rsid w:val="00A4726D"/>
  </w:style>
  <w:style w:type="character" w:customStyle="1" w:styleId="WW-Absatz-Standardschriftart1111111111111111111111111111111111111111111">
    <w:name w:val="WW-Absatz-Standardschriftart1111111111111111111111111111111111111111111"/>
    <w:rsid w:val="00A4726D"/>
  </w:style>
  <w:style w:type="character" w:customStyle="1" w:styleId="WW-Absatz-Standardschriftart11111111111111111111111111111111111111111111">
    <w:name w:val="WW-Absatz-Standardschriftart11111111111111111111111111111111111111111111"/>
    <w:rsid w:val="00A4726D"/>
  </w:style>
  <w:style w:type="character" w:customStyle="1" w:styleId="WW8Num4z0">
    <w:name w:val="WW8Num4z0"/>
    <w:rsid w:val="00A4726D"/>
    <w:rPr>
      <w:rFonts w:ascii="Symbol" w:hAnsi="Symbol"/>
      <w:color w:val="auto"/>
    </w:rPr>
  </w:style>
  <w:style w:type="character" w:customStyle="1" w:styleId="WW8Num4z1">
    <w:name w:val="WW8Num4z1"/>
    <w:rsid w:val="00A4726D"/>
    <w:rPr>
      <w:rFonts w:ascii="Courier New" w:hAnsi="Courier New"/>
    </w:rPr>
  </w:style>
  <w:style w:type="character" w:customStyle="1" w:styleId="WW-Absatz-Standardschriftart111111111111111111111111111111111111111111111">
    <w:name w:val="WW-Absatz-Standardschriftart111111111111111111111111111111111111111111111"/>
    <w:rsid w:val="00A4726D"/>
  </w:style>
  <w:style w:type="character" w:customStyle="1" w:styleId="WW-Absatz-Standardschriftart1111111111111111111111111111111111111111111111">
    <w:name w:val="WW-Absatz-Standardschriftart1111111111111111111111111111111111111111111111"/>
    <w:rsid w:val="00A4726D"/>
  </w:style>
  <w:style w:type="character" w:customStyle="1" w:styleId="WW-Absatz-Standardschriftart11111111111111111111111111111111111111111111111">
    <w:name w:val="WW-Absatz-Standardschriftart11111111111111111111111111111111111111111111111"/>
    <w:rsid w:val="00A4726D"/>
  </w:style>
  <w:style w:type="character" w:customStyle="1" w:styleId="WW-Absatz-Standardschriftart111111111111111111111111111111111111111111111111">
    <w:name w:val="WW-Absatz-Standardschriftart111111111111111111111111111111111111111111111111"/>
    <w:rsid w:val="00A4726D"/>
  </w:style>
  <w:style w:type="character" w:customStyle="1" w:styleId="WW-Absatz-Standardschriftart1111111111111111111111111111111111111111111111111">
    <w:name w:val="WW-Absatz-Standardschriftart1111111111111111111111111111111111111111111111111"/>
    <w:rsid w:val="00A4726D"/>
  </w:style>
  <w:style w:type="character" w:customStyle="1" w:styleId="WW-Absatz-Standardschriftart11111111111111111111111111111111111111111111111111">
    <w:name w:val="WW-Absatz-Standardschriftart11111111111111111111111111111111111111111111111111"/>
    <w:rsid w:val="00A4726D"/>
  </w:style>
  <w:style w:type="character" w:customStyle="1" w:styleId="WW-Absatz-Standardschriftart111111111111111111111111111111111111111111111111111">
    <w:name w:val="WW-Absatz-Standardschriftart111111111111111111111111111111111111111111111111111"/>
    <w:rsid w:val="00A4726D"/>
  </w:style>
  <w:style w:type="character" w:customStyle="1" w:styleId="WW-Absatz-Standardschriftart1111111111111111111111111111111111111111111111111111">
    <w:name w:val="WW-Absatz-Standardschriftart1111111111111111111111111111111111111111111111111111"/>
    <w:rsid w:val="00A4726D"/>
  </w:style>
  <w:style w:type="character" w:customStyle="1" w:styleId="WW-Absatz-Standardschriftart11111111111111111111111111111111111111111111111111111">
    <w:name w:val="WW-Absatz-Standardschriftart11111111111111111111111111111111111111111111111111111"/>
    <w:rsid w:val="00A4726D"/>
  </w:style>
  <w:style w:type="character" w:customStyle="1" w:styleId="WW8Num1z0">
    <w:name w:val="WW8Num1z0"/>
    <w:rsid w:val="00A4726D"/>
    <w:rPr>
      <w:rFonts w:ascii="Symbol" w:hAnsi="Symbol"/>
    </w:rPr>
  </w:style>
  <w:style w:type="character" w:customStyle="1" w:styleId="WW8Num1z1">
    <w:name w:val="WW8Num1z1"/>
    <w:rsid w:val="00A4726D"/>
    <w:rPr>
      <w:rFonts w:ascii="Courier New" w:hAnsi="Courier New"/>
    </w:rPr>
  </w:style>
  <w:style w:type="character" w:customStyle="1" w:styleId="WW8Num1z2">
    <w:name w:val="WW8Num1z2"/>
    <w:rsid w:val="00A4726D"/>
    <w:rPr>
      <w:rFonts w:ascii="Wingdings" w:hAnsi="Wingdings"/>
    </w:rPr>
  </w:style>
  <w:style w:type="character" w:customStyle="1" w:styleId="WW8Num4z2">
    <w:name w:val="WW8Num4z2"/>
    <w:rsid w:val="00A4726D"/>
    <w:rPr>
      <w:rFonts w:ascii="Wingdings" w:hAnsi="Wingdings"/>
    </w:rPr>
  </w:style>
  <w:style w:type="character" w:customStyle="1" w:styleId="WW8Num4z3">
    <w:name w:val="WW8Num4z3"/>
    <w:rsid w:val="00A4726D"/>
    <w:rPr>
      <w:rFonts w:ascii="Symbol" w:hAnsi="Symbol"/>
    </w:rPr>
  </w:style>
  <w:style w:type="character" w:customStyle="1" w:styleId="WW8Num5z0">
    <w:name w:val="WW8Num5z0"/>
    <w:rsid w:val="00A4726D"/>
    <w:rPr>
      <w:rFonts w:ascii="Symbol" w:hAnsi="Symbol"/>
    </w:rPr>
  </w:style>
  <w:style w:type="character" w:customStyle="1" w:styleId="WW8Num5z1">
    <w:name w:val="WW8Num5z1"/>
    <w:rsid w:val="00A4726D"/>
    <w:rPr>
      <w:rFonts w:ascii="Courier New" w:hAnsi="Courier New"/>
    </w:rPr>
  </w:style>
  <w:style w:type="character" w:customStyle="1" w:styleId="WW8Num5z2">
    <w:name w:val="WW8Num5z2"/>
    <w:rsid w:val="00A4726D"/>
    <w:rPr>
      <w:rFonts w:ascii="Wingdings" w:hAnsi="Wingdings"/>
    </w:rPr>
  </w:style>
  <w:style w:type="character" w:customStyle="1" w:styleId="WW8Num6z0">
    <w:name w:val="WW8Num6z0"/>
    <w:rsid w:val="00A4726D"/>
    <w:rPr>
      <w:rFonts w:ascii="Symbol" w:hAnsi="Symbol"/>
      <w:color w:val="auto"/>
    </w:rPr>
  </w:style>
  <w:style w:type="character" w:customStyle="1" w:styleId="WW8Num7z0">
    <w:name w:val="WW8Num7z0"/>
    <w:rsid w:val="00A4726D"/>
    <w:rPr>
      <w:rFonts w:ascii="Symbol" w:hAnsi="Symbol"/>
    </w:rPr>
  </w:style>
  <w:style w:type="character" w:customStyle="1" w:styleId="WW8Num8z0">
    <w:name w:val="WW8Num8z0"/>
    <w:rsid w:val="00A4726D"/>
    <w:rPr>
      <w:rFonts w:ascii="Symbol" w:hAnsi="Symbol"/>
      <w:color w:val="auto"/>
    </w:rPr>
  </w:style>
  <w:style w:type="character" w:customStyle="1" w:styleId="WW8Num9z0">
    <w:name w:val="WW8Num9z0"/>
    <w:rsid w:val="00A4726D"/>
    <w:rPr>
      <w:rFonts w:ascii="Symbol" w:hAnsi="Symbol"/>
    </w:rPr>
  </w:style>
  <w:style w:type="character" w:customStyle="1" w:styleId="WW8Num10z0">
    <w:name w:val="WW8Num10z0"/>
    <w:rsid w:val="00A4726D"/>
    <w:rPr>
      <w:rFonts w:ascii="Symbol" w:hAnsi="Symbol"/>
      <w:color w:val="auto"/>
    </w:rPr>
  </w:style>
  <w:style w:type="character" w:customStyle="1" w:styleId="WW8Num11z0">
    <w:name w:val="WW8Num11z0"/>
    <w:rsid w:val="00A4726D"/>
    <w:rPr>
      <w:rFonts w:ascii="Symbol" w:hAnsi="Symbol"/>
    </w:rPr>
  </w:style>
  <w:style w:type="character" w:customStyle="1" w:styleId="WW8Num12z0">
    <w:name w:val="WW8Num12z0"/>
    <w:rsid w:val="00A4726D"/>
    <w:rPr>
      <w:rFonts w:ascii="Symbol" w:hAnsi="Symbol"/>
    </w:rPr>
  </w:style>
  <w:style w:type="character" w:customStyle="1" w:styleId="WW8Num13z0">
    <w:name w:val="WW8Num13z0"/>
    <w:rsid w:val="00A4726D"/>
    <w:rPr>
      <w:rFonts w:ascii="Symbol" w:hAnsi="Symbol"/>
    </w:rPr>
  </w:style>
  <w:style w:type="character" w:customStyle="1" w:styleId="WW8Num14z0">
    <w:name w:val="WW8Num14z0"/>
    <w:rsid w:val="00A4726D"/>
    <w:rPr>
      <w:rFonts w:ascii="Symbol" w:hAnsi="Symbol"/>
    </w:rPr>
  </w:style>
  <w:style w:type="character" w:customStyle="1" w:styleId="WW8Num15z0">
    <w:name w:val="WW8Num15z0"/>
    <w:rsid w:val="00A4726D"/>
    <w:rPr>
      <w:rFonts w:ascii="Symbol" w:hAnsi="Symbol"/>
    </w:rPr>
  </w:style>
  <w:style w:type="character" w:customStyle="1" w:styleId="WW8Num16z0">
    <w:name w:val="WW8Num16z0"/>
    <w:rsid w:val="00A4726D"/>
    <w:rPr>
      <w:rFonts w:ascii="Symbol" w:hAnsi="Symbol"/>
      <w:color w:val="auto"/>
    </w:rPr>
  </w:style>
  <w:style w:type="character" w:customStyle="1" w:styleId="WW8Num17z0">
    <w:name w:val="WW8Num17z0"/>
    <w:rsid w:val="00A4726D"/>
    <w:rPr>
      <w:rFonts w:ascii="Symbol" w:hAnsi="Symbol"/>
    </w:rPr>
  </w:style>
  <w:style w:type="character" w:customStyle="1" w:styleId="WW8Num17z1">
    <w:name w:val="WW8Num17z1"/>
    <w:rsid w:val="00A4726D"/>
    <w:rPr>
      <w:rFonts w:ascii="Courier New" w:hAnsi="Courier New"/>
    </w:rPr>
  </w:style>
  <w:style w:type="character" w:customStyle="1" w:styleId="WW8Num17z2">
    <w:name w:val="WW8Num17z2"/>
    <w:rsid w:val="00A4726D"/>
    <w:rPr>
      <w:rFonts w:ascii="Wingdings" w:hAnsi="Wingdings"/>
    </w:rPr>
  </w:style>
  <w:style w:type="character" w:customStyle="1" w:styleId="WW8Num18z0">
    <w:name w:val="WW8Num18z0"/>
    <w:rsid w:val="00A4726D"/>
    <w:rPr>
      <w:rFonts w:ascii="Symbol" w:hAnsi="Symbol"/>
      <w:color w:val="auto"/>
    </w:rPr>
  </w:style>
  <w:style w:type="character" w:customStyle="1" w:styleId="WW8Num19z0">
    <w:name w:val="WW8Num19z0"/>
    <w:rsid w:val="00A4726D"/>
    <w:rPr>
      <w:rFonts w:ascii="Symbol" w:hAnsi="Symbol"/>
      <w:color w:val="auto"/>
    </w:rPr>
  </w:style>
  <w:style w:type="character" w:customStyle="1" w:styleId="WW8Num20z0">
    <w:name w:val="WW8Num20z0"/>
    <w:rsid w:val="00A4726D"/>
    <w:rPr>
      <w:rFonts w:ascii="Symbol" w:hAnsi="Symbol"/>
    </w:rPr>
  </w:style>
  <w:style w:type="character" w:customStyle="1" w:styleId="WW8Num21z0">
    <w:name w:val="WW8Num21z0"/>
    <w:rsid w:val="00A4726D"/>
    <w:rPr>
      <w:rFonts w:ascii="Symbol" w:hAnsi="Symbol"/>
    </w:rPr>
  </w:style>
  <w:style w:type="character" w:customStyle="1" w:styleId="WW8Num22z0">
    <w:name w:val="WW8Num22z0"/>
    <w:rsid w:val="00A4726D"/>
    <w:rPr>
      <w:rFonts w:ascii="Symbol" w:hAnsi="Symbol"/>
    </w:rPr>
  </w:style>
  <w:style w:type="character" w:customStyle="1" w:styleId="WW8Num23z0">
    <w:name w:val="WW8Num23z0"/>
    <w:rsid w:val="00A4726D"/>
    <w:rPr>
      <w:rFonts w:ascii="Symbol" w:hAnsi="Symbol"/>
    </w:rPr>
  </w:style>
  <w:style w:type="character" w:customStyle="1" w:styleId="WW8Num24z0">
    <w:name w:val="WW8Num24z0"/>
    <w:rsid w:val="00A4726D"/>
    <w:rPr>
      <w:rFonts w:ascii="Symbol" w:hAnsi="Symbol"/>
    </w:rPr>
  </w:style>
  <w:style w:type="character" w:customStyle="1" w:styleId="WW8Num25z0">
    <w:name w:val="WW8Num25z0"/>
    <w:rsid w:val="00A4726D"/>
    <w:rPr>
      <w:rFonts w:ascii="Symbol" w:hAnsi="Symbol"/>
    </w:rPr>
  </w:style>
  <w:style w:type="character" w:customStyle="1" w:styleId="WW8Num26z0">
    <w:name w:val="WW8Num26z0"/>
    <w:rsid w:val="00A4726D"/>
    <w:rPr>
      <w:rFonts w:ascii="Symbol" w:hAnsi="Symbol"/>
      <w:color w:val="auto"/>
    </w:rPr>
  </w:style>
  <w:style w:type="character" w:customStyle="1" w:styleId="WW8Num27z0">
    <w:name w:val="WW8Num27z0"/>
    <w:rsid w:val="00A4726D"/>
    <w:rPr>
      <w:rFonts w:ascii="Symbol" w:hAnsi="Symbol"/>
    </w:rPr>
  </w:style>
  <w:style w:type="character" w:customStyle="1" w:styleId="WW8Num28z0">
    <w:name w:val="WW8Num28z0"/>
    <w:rsid w:val="00A4726D"/>
    <w:rPr>
      <w:rFonts w:ascii="Symbol" w:hAnsi="Symbol"/>
    </w:rPr>
  </w:style>
  <w:style w:type="character" w:customStyle="1" w:styleId="WW8Num29z0">
    <w:name w:val="WW8Num29z0"/>
    <w:rsid w:val="00A4726D"/>
    <w:rPr>
      <w:rFonts w:ascii="Symbol" w:hAnsi="Symbol"/>
    </w:rPr>
  </w:style>
  <w:style w:type="character" w:customStyle="1" w:styleId="WW8Num30z0">
    <w:name w:val="WW8Num30z0"/>
    <w:rsid w:val="00A4726D"/>
    <w:rPr>
      <w:rFonts w:ascii="Symbol" w:hAnsi="Symbol"/>
    </w:rPr>
  </w:style>
  <w:style w:type="character" w:customStyle="1" w:styleId="WW8Num31z0">
    <w:name w:val="WW8Num31z0"/>
    <w:rsid w:val="00A4726D"/>
    <w:rPr>
      <w:rFonts w:ascii="Symbol" w:hAnsi="Symbol"/>
      <w:color w:val="auto"/>
    </w:rPr>
  </w:style>
  <w:style w:type="character" w:customStyle="1" w:styleId="WW8Num31z1">
    <w:name w:val="WW8Num31z1"/>
    <w:rsid w:val="00A4726D"/>
    <w:rPr>
      <w:rFonts w:ascii="Courier New" w:hAnsi="Courier New"/>
    </w:rPr>
  </w:style>
  <w:style w:type="character" w:customStyle="1" w:styleId="WW8Num31z2">
    <w:name w:val="WW8Num31z2"/>
    <w:rsid w:val="00A4726D"/>
    <w:rPr>
      <w:rFonts w:ascii="Wingdings" w:hAnsi="Wingdings"/>
    </w:rPr>
  </w:style>
  <w:style w:type="character" w:customStyle="1" w:styleId="WW8Num31z3">
    <w:name w:val="WW8Num31z3"/>
    <w:rsid w:val="00A4726D"/>
    <w:rPr>
      <w:rFonts w:ascii="Symbol" w:hAnsi="Symbol"/>
    </w:rPr>
  </w:style>
  <w:style w:type="character" w:customStyle="1" w:styleId="WW8Num32z0">
    <w:name w:val="WW8Num32z0"/>
    <w:rsid w:val="00A4726D"/>
    <w:rPr>
      <w:rFonts w:ascii="Symbol" w:hAnsi="Symbol"/>
    </w:rPr>
  </w:style>
  <w:style w:type="character" w:customStyle="1" w:styleId="WW8Num33z0">
    <w:name w:val="WW8Num33z0"/>
    <w:rsid w:val="00A4726D"/>
    <w:rPr>
      <w:rFonts w:ascii="Symbol" w:hAnsi="Symbol"/>
      <w:color w:val="auto"/>
    </w:rPr>
  </w:style>
  <w:style w:type="character" w:customStyle="1" w:styleId="WW8Num33z1">
    <w:name w:val="WW8Num33z1"/>
    <w:rsid w:val="00A4726D"/>
    <w:rPr>
      <w:rFonts w:ascii="Courier New" w:hAnsi="Courier New"/>
    </w:rPr>
  </w:style>
  <w:style w:type="character" w:customStyle="1" w:styleId="WW8Num33z2">
    <w:name w:val="WW8Num33z2"/>
    <w:rsid w:val="00A4726D"/>
    <w:rPr>
      <w:rFonts w:ascii="Wingdings" w:hAnsi="Wingdings"/>
    </w:rPr>
  </w:style>
  <w:style w:type="character" w:customStyle="1" w:styleId="WW8Num33z3">
    <w:name w:val="WW8Num33z3"/>
    <w:rsid w:val="00A4726D"/>
    <w:rPr>
      <w:rFonts w:ascii="Symbol" w:hAnsi="Symbol"/>
    </w:rPr>
  </w:style>
  <w:style w:type="character" w:customStyle="1" w:styleId="WW8Num34z0">
    <w:name w:val="WW8Num34z0"/>
    <w:rsid w:val="00A4726D"/>
    <w:rPr>
      <w:rFonts w:ascii="Symbol" w:hAnsi="Symbol"/>
      <w:color w:val="auto"/>
    </w:rPr>
  </w:style>
  <w:style w:type="character" w:customStyle="1" w:styleId="WW8Num35z0">
    <w:name w:val="WW8Num35z0"/>
    <w:rsid w:val="00A4726D"/>
    <w:rPr>
      <w:rFonts w:ascii="Symbol" w:hAnsi="Symbol"/>
    </w:rPr>
  </w:style>
  <w:style w:type="character" w:customStyle="1" w:styleId="WW8Num36z0">
    <w:name w:val="WW8Num36z0"/>
    <w:rsid w:val="00A4726D"/>
    <w:rPr>
      <w:rFonts w:ascii="Symbol" w:hAnsi="Symbol"/>
      <w:color w:val="auto"/>
    </w:rPr>
  </w:style>
  <w:style w:type="character" w:customStyle="1" w:styleId="WW8Num37z0">
    <w:name w:val="WW8Num37z0"/>
    <w:rsid w:val="00A4726D"/>
    <w:rPr>
      <w:rFonts w:ascii="Symbol" w:hAnsi="Symbol"/>
      <w:color w:val="auto"/>
    </w:rPr>
  </w:style>
  <w:style w:type="character" w:customStyle="1" w:styleId="WW8Num38z0">
    <w:name w:val="WW8Num38z0"/>
    <w:rsid w:val="00A4726D"/>
    <w:rPr>
      <w:rFonts w:ascii="Symbol" w:hAnsi="Symbol"/>
    </w:rPr>
  </w:style>
  <w:style w:type="character" w:customStyle="1" w:styleId="WW8Num39z0">
    <w:name w:val="WW8Num39z0"/>
    <w:rsid w:val="00A4726D"/>
    <w:rPr>
      <w:rFonts w:ascii="Symbol" w:hAnsi="Symbol"/>
    </w:rPr>
  </w:style>
  <w:style w:type="character" w:customStyle="1" w:styleId="WW8Num40z0">
    <w:name w:val="WW8Num40z0"/>
    <w:rsid w:val="00A4726D"/>
    <w:rPr>
      <w:rFonts w:ascii="Symbol" w:hAnsi="Symbol"/>
      <w:color w:val="auto"/>
    </w:rPr>
  </w:style>
  <w:style w:type="character" w:customStyle="1" w:styleId="WW8Num41z0">
    <w:name w:val="WW8Num41z0"/>
    <w:rsid w:val="00A4726D"/>
    <w:rPr>
      <w:rFonts w:ascii="Symbol" w:hAnsi="Symbol"/>
      <w:color w:val="auto"/>
    </w:rPr>
  </w:style>
  <w:style w:type="character" w:customStyle="1" w:styleId="WW8Num42z0">
    <w:name w:val="WW8Num42z0"/>
    <w:rsid w:val="00A4726D"/>
    <w:rPr>
      <w:rFonts w:ascii="Symbol" w:hAnsi="Symbol"/>
    </w:rPr>
  </w:style>
  <w:style w:type="character" w:customStyle="1" w:styleId="WW8Num43z0">
    <w:name w:val="WW8Num43z0"/>
    <w:rsid w:val="00A4726D"/>
    <w:rPr>
      <w:rFonts w:ascii="Symbol" w:hAnsi="Symbol"/>
    </w:rPr>
  </w:style>
  <w:style w:type="character" w:customStyle="1" w:styleId="WW8Num44z0">
    <w:name w:val="WW8Num44z0"/>
    <w:rsid w:val="00A4726D"/>
    <w:rPr>
      <w:rFonts w:ascii="Symbol" w:hAnsi="Symbol"/>
      <w:color w:val="auto"/>
    </w:rPr>
  </w:style>
  <w:style w:type="character" w:customStyle="1" w:styleId="WW8Num44z1">
    <w:name w:val="WW8Num44z1"/>
    <w:rsid w:val="00A4726D"/>
    <w:rPr>
      <w:rFonts w:ascii="Courier New" w:hAnsi="Courier New"/>
    </w:rPr>
  </w:style>
  <w:style w:type="character" w:customStyle="1" w:styleId="WW8Num44z2">
    <w:name w:val="WW8Num44z2"/>
    <w:rsid w:val="00A4726D"/>
    <w:rPr>
      <w:rFonts w:ascii="Wingdings" w:hAnsi="Wingdings"/>
    </w:rPr>
  </w:style>
  <w:style w:type="character" w:customStyle="1" w:styleId="WW8Num44z3">
    <w:name w:val="WW8Num44z3"/>
    <w:rsid w:val="00A4726D"/>
    <w:rPr>
      <w:rFonts w:ascii="Symbol" w:hAnsi="Symbol"/>
    </w:rPr>
  </w:style>
  <w:style w:type="character" w:customStyle="1" w:styleId="WW8Num45z0">
    <w:name w:val="WW8Num45z0"/>
    <w:rsid w:val="00A4726D"/>
    <w:rPr>
      <w:rFonts w:ascii="Symbol" w:hAnsi="Symbol"/>
      <w:color w:val="auto"/>
    </w:rPr>
  </w:style>
  <w:style w:type="character" w:customStyle="1" w:styleId="WW8Num46z0">
    <w:name w:val="WW8Num46z0"/>
    <w:rsid w:val="00A4726D"/>
    <w:rPr>
      <w:rFonts w:ascii="Symbol" w:hAnsi="Symbol"/>
      <w:color w:val="auto"/>
    </w:rPr>
  </w:style>
  <w:style w:type="character" w:customStyle="1" w:styleId="WW8Num47z0">
    <w:name w:val="WW8Num47z0"/>
    <w:rsid w:val="00A4726D"/>
    <w:rPr>
      <w:rFonts w:ascii="Symbol" w:hAnsi="Symbol"/>
      <w:color w:val="auto"/>
    </w:rPr>
  </w:style>
  <w:style w:type="character" w:customStyle="1" w:styleId="WW8Num48z0">
    <w:name w:val="WW8Num48z0"/>
    <w:rsid w:val="00A4726D"/>
    <w:rPr>
      <w:rFonts w:ascii="Symbol" w:hAnsi="Symbol"/>
      <w:color w:val="auto"/>
    </w:rPr>
  </w:style>
  <w:style w:type="character" w:customStyle="1" w:styleId="WW8Num49z0">
    <w:name w:val="WW8Num49z0"/>
    <w:rsid w:val="00A4726D"/>
    <w:rPr>
      <w:rFonts w:ascii="Symbol" w:hAnsi="Symbol"/>
    </w:rPr>
  </w:style>
  <w:style w:type="character" w:customStyle="1" w:styleId="WW8Num49z1">
    <w:name w:val="WW8Num49z1"/>
    <w:rsid w:val="00A4726D"/>
    <w:rPr>
      <w:rFonts w:ascii="Courier New" w:hAnsi="Courier New"/>
    </w:rPr>
  </w:style>
  <w:style w:type="character" w:customStyle="1" w:styleId="WW8Num49z2">
    <w:name w:val="WW8Num49z2"/>
    <w:rsid w:val="00A4726D"/>
    <w:rPr>
      <w:rFonts w:ascii="Wingdings" w:hAnsi="Wingdings"/>
    </w:rPr>
  </w:style>
  <w:style w:type="character" w:customStyle="1" w:styleId="WW8Num50z0">
    <w:name w:val="WW8Num50z0"/>
    <w:rsid w:val="00A4726D"/>
    <w:rPr>
      <w:rFonts w:ascii="Symbol" w:hAnsi="Symbol"/>
      <w:color w:val="auto"/>
    </w:rPr>
  </w:style>
  <w:style w:type="character" w:customStyle="1" w:styleId="WW8Num51z0">
    <w:name w:val="WW8Num51z0"/>
    <w:rsid w:val="00A4726D"/>
    <w:rPr>
      <w:rFonts w:ascii="Symbol" w:hAnsi="Symbol"/>
    </w:rPr>
  </w:style>
  <w:style w:type="character" w:customStyle="1" w:styleId="WW8Num52z0">
    <w:name w:val="WW8Num52z0"/>
    <w:rsid w:val="00A4726D"/>
    <w:rPr>
      <w:rFonts w:ascii="Symbol" w:hAnsi="Symbol"/>
      <w:color w:val="auto"/>
    </w:rPr>
  </w:style>
  <w:style w:type="character" w:customStyle="1" w:styleId="WW8Num53z0">
    <w:name w:val="WW8Num53z0"/>
    <w:rsid w:val="00A4726D"/>
    <w:rPr>
      <w:rFonts w:ascii="Symbol" w:hAnsi="Symbol"/>
    </w:rPr>
  </w:style>
  <w:style w:type="character" w:customStyle="1" w:styleId="WW8Num54z0">
    <w:name w:val="WW8Num54z0"/>
    <w:rsid w:val="00A4726D"/>
    <w:rPr>
      <w:rFonts w:ascii="Symbol" w:hAnsi="Symbol"/>
    </w:rPr>
  </w:style>
  <w:style w:type="character" w:customStyle="1" w:styleId="WW8Num55z0">
    <w:name w:val="WW8Num55z0"/>
    <w:rsid w:val="00A4726D"/>
    <w:rPr>
      <w:rFonts w:ascii="Symbol" w:hAnsi="Symbol"/>
    </w:rPr>
  </w:style>
  <w:style w:type="character" w:customStyle="1" w:styleId="WW8Num56z0">
    <w:name w:val="WW8Num56z0"/>
    <w:rsid w:val="00A4726D"/>
    <w:rPr>
      <w:rFonts w:ascii="Symbol" w:hAnsi="Symbol"/>
      <w:color w:val="auto"/>
    </w:rPr>
  </w:style>
  <w:style w:type="character" w:customStyle="1" w:styleId="WW8Num57z0">
    <w:name w:val="WW8Num57z0"/>
    <w:rsid w:val="00A4726D"/>
    <w:rPr>
      <w:rFonts w:ascii="Symbol" w:hAnsi="Symbol"/>
    </w:rPr>
  </w:style>
  <w:style w:type="character" w:customStyle="1" w:styleId="WW8Num58z0">
    <w:name w:val="WW8Num58z0"/>
    <w:rsid w:val="00A4726D"/>
    <w:rPr>
      <w:rFonts w:ascii="Symbol" w:hAnsi="Symbol"/>
      <w:color w:val="auto"/>
    </w:rPr>
  </w:style>
  <w:style w:type="character" w:customStyle="1" w:styleId="WW8Num59z0">
    <w:name w:val="WW8Num59z0"/>
    <w:rsid w:val="00A4726D"/>
    <w:rPr>
      <w:rFonts w:ascii="Symbol" w:hAnsi="Symbol"/>
      <w:color w:val="auto"/>
    </w:rPr>
  </w:style>
  <w:style w:type="character" w:customStyle="1" w:styleId="WW8Num60z0">
    <w:name w:val="WW8Num60z0"/>
    <w:rsid w:val="00A4726D"/>
    <w:rPr>
      <w:rFonts w:ascii="Symbol" w:hAnsi="Symbol"/>
    </w:rPr>
  </w:style>
  <w:style w:type="character" w:customStyle="1" w:styleId="WW8Num61z0">
    <w:name w:val="WW8Num61z0"/>
    <w:rsid w:val="00A4726D"/>
    <w:rPr>
      <w:rFonts w:ascii="Symbol" w:hAnsi="Symbol"/>
    </w:rPr>
  </w:style>
  <w:style w:type="character" w:customStyle="1" w:styleId="WW8Num62z0">
    <w:name w:val="WW8Num62z0"/>
    <w:rsid w:val="00A4726D"/>
    <w:rPr>
      <w:rFonts w:ascii="Symbol" w:hAnsi="Symbol"/>
      <w:color w:val="auto"/>
    </w:rPr>
  </w:style>
  <w:style w:type="character" w:customStyle="1" w:styleId="WW8Num63z0">
    <w:name w:val="WW8Num63z0"/>
    <w:rsid w:val="00A4726D"/>
    <w:rPr>
      <w:rFonts w:ascii="Symbol" w:hAnsi="Symbol"/>
      <w:color w:val="auto"/>
    </w:rPr>
  </w:style>
  <w:style w:type="character" w:customStyle="1" w:styleId="WW8Num64z0">
    <w:name w:val="WW8Num64z0"/>
    <w:rsid w:val="00A4726D"/>
    <w:rPr>
      <w:rFonts w:ascii="Symbol" w:hAnsi="Symbol"/>
    </w:rPr>
  </w:style>
  <w:style w:type="character" w:customStyle="1" w:styleId="WW8Num65z0">
    <w:name w:val="WW8Num65z0"/>
    <w:rsid w:val="00A4726D"/>
    <w:rPr>
      <w:rFonts w:ascii="Symbol" w:hAnsi="Symbol"/>
      <w:color w:val="auto"/>
    </w:rPr>
  </w:style>
  <w:style w:type="character" w:customStyle="1" w:styleId="WW8Num66z0">
    <w:name w:val="WW8Num66z0"/>
    <w:rsid w:val="00A4726D"/>
    <w:rPr>
      <w:rFonts w:ascii="Symbol" w:hAnsi="Symbol"/>
    </w:rPr>
  </w:style>
  <w:style w:type="character" w:customStyle="1" w:styleId="WW8Num67z0">
    <w:name w:val="WW8Num67z0"/>
    <w:rsid w:val="00A4726D"/>
    <w:rPr>
      <w:rFonts w:ascii="Symbol" w:hAnsi="Symbol"/>
    </w:rPr>
  </w:style>
  <w:style w:type="character" w:customStyle="1" w:styleId="WW8Num68z0">
    <w:name w:val="WW8Num68z0"/>
    <w:rsid w:val="00A4726D"/>
    <w:rPr>
      <w:rFonts w:ascii="Symbol" w:hAnsi="Symbol"/>
      <w:color w:val="auto"/>
    </w:rPr>
  </w:style>
  <w:style w:type="character" w:customStyle="1" w:styleId="WW8Num69z0">
    <w:name w:val="WW8Num69z0"/>
    <w:rsid w:val="00A4726D"/>
    <w:rPr>
      <w:rFonts w:ascii="Symbol" w:hAnsi="Symbol"/>
    </w:rPr>
  </w:style>
  <w:style w:type="character" w:customStyle="1" w:styleId="WW8Num70z0">
    <w:name w:val="WW8Num70z0"/>
    <w:rsid w:val="00A4726D"/>
    <w:rPr>
      <w:rFonts w:ascii="Symbol" w:hAnsi="Symbol"/>
    </w:rPr>
  </w:style>
  <w:style w:type="character" w:customStyle="1" w:styleId="WW8Num71z0">
    <w:name w:val="WW8Num71z0"/>
    <w:rsid w:val="00A4726D"/>
    <w:rPr>
      <w:rFonts w:ascii="Symbol" w:hAnsi="Symbol"/>
    </w:rPr>
  </w:style>
  <w:style w:type="character" w:customStyle="1" w:styleId="WW8Num72z0">
    <w:name w:val="WW8Num72z0"/>
    <w:rsid w:val="00A4726D"/>
    <w:rPr>
      <w:rFonts w:ascii="Symbol" w:hAnsi="Symbol"/>
    </w:rPr>
  </w:style>
  <w:style w:type="character" w:customStyle="1" w:styleId="WW8Num73z0">
    <w:name w:val="WW8Num73z0"/>
    <w:rsid w:val="00A4726D"/>
    <w:rPr>
      <w:rFonts w:ascii="Symbol" w:hAnsi="Symbol"/>
      <w:color w:val="auto"/>
    </w:rPr>
  </w:style>
  <w:style w:type="character" w:customStyle="1" w:styleId="WW8Num74z0">
    <w:name w:val="WW8Num74z0"/>
    <w:rsid w:val="00A4726D"/>
    <w:rPr>
      <w:rFonts w:ascii="Symbol" w:hAnsi="Symbol"/>
    </w:rPr>
  </w:style>
  <w:style w:type="character" w:customStyle="1" w:styleId="WW8Num75z0">
    <w:name w:val="WW8Num75z0"/>
    <w:rsid w:val="00A4726D"/>
    <w:rPr>
      <w:rFonts w:ascii="Symbol" w:hAnsi="Symbol"/>
    </w:rPr>
  </w:style>
  <w:style w:type="character" w:customStyle="1" w:styleId="WW8Num76z0">
    <w:name w:val="WW8Num76z0"/>
    <w:rsid w:val="00A4726D"/>
    <w:rPr>
      <w:rFonts w:ascii="Symbol" w:hAnsi="Symbol"/>
      <w:color w:val="auto"/>
    </w:rPr>
  </w:style>
  <w:style w:type="character" w:customStyle="1" w:styleId="WW8Num76z1">
    <w:name w:val="WW8Num76z1"/>
    <w:rsid w:val="00A4726D"/>
    <w:rPr>
      <w:rFonts w:ascii="Courier New" w:hAnsi="Courier New"/>
    </w:rPr>
  </w:style>
  <w:style w:type="character" w:customStyle="1" w:styleId="WW8Num76z2">
    <w:name w:val="WW8Num76z2"/>
    <w:rsid w:val="00A4726D"/>
    <w:rPr>
      <w:rFonts w:ascii="Wingdings" w:hAnsi="Wingdings"/>
    </w:rPr>
  </w:style>
  <w:style w:type="character" w:customStyle="1" w:styleId="WW8Num76z3">
    <w:name w:val="WW8Num76z3"/>
    <w:rsid w:val="00A4726D"/>
    <w:rPr>
      <w:rFonts w:ascii="Symbol" w:hAnsi="Symbol"/>
    </w:rPr>
  </w:style>
  <w:style w:type="character" w:customStyle="1" w:styleId="WW8Num77z0">
    <w:name w:val="WW8Num77z0"/>
    <w:rsid w:val="00A4726D"/>
    <w:rPr>
      <w:rFonts w:ascii="Symbol" w:hAnsi="Symbol"/>
    </w:rPr>
  </w:style>
  <w:style w:type="character" w:customStyle="1" w:styleId="WW8Num78z0">
    <w:name w:val="WW8Num78z0"/>
    <w:rsid w:val="00A4726D"/>
    <w:rPr>
      <w:rFonts w:ascii="Symbol" w:hAnsi="Symbol"/>
      <w:color w:val="auto"/>
    </w:rPr>
  </w:style>
  <w:style w:type="character" w:customStyle="1" w:styleId="WW8Num79z0">
    <w:name w:val="WW8Num79z0"/>
    <w:rsid w:val="00A4726D"/>
    <w:rPr>
      <w:rFonts w:ascii="Symbol" w:hAnsi="Symbol"/>
      <w:color w:val="auto"/>
    </w:rPr>
  </w:style>
  <w:style w:type="character" w:customStyle="1" w:styleId="WW8Num79z1">
    <w:name w:val="WW8Num79z1"/>
    <w:rsid w:val="00A4726D"/>
    <w:rPr>
      <w:rFonts w:ascii="Courier New" w:hAnsi="Courier New"/>
    </w:rPr>
  </w:style>
  <w:style w:type="character" w:customStyle="1" w:styleId="WW8Num79z2">
    <w:name w:val="WW8Num79z2"/>
    <w:rsid w:val="00A4726D"/>
    <w:rPr>
      <w:rFonts w:ascii="Wingdings" w:hAnsi="Wingdings"/>
    </w:rPr>
  </w:style>
  <w:style w:type="character" w:customStyle="1" w:styleId="WW8Num79z3">
    <w:name w:val="WW8Num79z3"/>
    <w:rsid w:val="00A4726D"/>
    <w:rPr>
      <w:rFonts w:ascii="Symbol" w:hAnsi="Symbol"/>
    </w:rPr>
  </w:style>
  <w:style w:type="character" w:customStyle="1" w:styleId="WW8Num80z0">
    <w:name w:val="WW8Num80z0"/>
    <w:rsid w:val="00A4726D"/>
    <w:rPr>
      <w:rFonts w:ascii="Symbol" w:hAnsi="Symbol"/>
    </w:rPr>
  </w:style>
  <w:style w:type="character" w:customStyle="1" w:styleId="WW8Num81z0">
    <w:name w:val="WW8Num81z0"/>
    <w:rsid w:val="00A4726D"/>
    <w:rPr>
      <w:rFonts w:ascii="Symbol" w:hAnsi="Symbol"/>
      <w:color w:val="auto"/>
    </w:rPr>
  </w:style>
  <w:style w:type="character" w:customStyle="1" w:styleId="WW8Num82z0">
    <w:name w:val="WW8Num82z0"/>
    <w:rsid w:val="00A4726D"/>
    <w:rPr>
      <w:rFonts w:ascii="Symbol" w:hAnsi="Symbol"/>
      <w:color w:val="auto"/>
    </w:rPr>
  </w:style>
  <w:style w:type="character" w:customStyle="1" w:styleId="WW8Num83z0">
    <w:name w:val="WW8Num83z0"/>
    <w:rsid w:val="00A4726D"/>
    <w:rPr>
      <w:rFonts w:ascii="Symbol" w:hAnsi="Symbol"/>
    </w:rPr>
  </w:style>
  <w:style w:type="character" w:customStyle="1" w:styleId="WW8Num84z0">
    <w:name w:val="WW8Num84z0"/>
    <w:rsid w:val="00A4726D"/>
    <w:rPr>
      <w:rFonts w:ascii="Symbol" w:hAnsi="Symbol"/>
      <w:color w:val="auto"/>
    </w:rPr>
  </w:style>
  <w:style w:type="character" w:customStyle="1" w:styleId="WW8Num85z0">
    <w:name w:val="WW8Num85z0"/>
    <w:rsid w:val="00A4726D"/>
    <w:rPr>
      <w:rFonts w:ascii="Symbol" w:hAnsi="Symbol"/>
      <w:color w:val="auto"/>
    </w:rPr>
  </w:style>
  <w:style w:type="character" w:customStyle="1" w:styleId="WW8Num86z0">
    <w:name w:val="WW8Num86z0"/>
    <w:rsid w:val="00A4726D"/>
    <w:rPr>
      <w:rFonts w:ascii="Symbol" w:hAnsi="Symbol"/>
    </w:rPr>
  </w:style>
  <w:style w:type="character" w:customStyle="1" w:styleId="WW8Num86z1">
    <w:name w:val="WW8Num86z1"/>
    <w:rsid w:val="00A4726D"/>
    <w:rPr>
      <w:rFonts w:ascii="Courier New" w:hAnsi="Courier New"/>
    </w:rPr>
  </w:style>
  <w:style w:type="character" w:customStyle="1" w:styleId="WW8Num86z2">
    <w:name w:val="WW8Num86z2"/>
    <w:rsid w:val="00A4726D"/>
    <w:rPr>
      <w:rFonts w:ascii="Wingdings" w:hAnsi="Wingdings"/>
    </w:rPr>
  </w:style>
  <w:style w:type="character" w:customStyle="1" w:styleId="WW8Num87z0">
    <w:name w:val="WW8Num87z0"/>
    <w:rsid w:val="00A4726D"/>
    <w:rPr>
      <w:rFonts w:ascii="Symbol" w:hAnsi="Symbol"/>
    </w:rPr>
  </w:style>
  <w:style w:type="character" w:customStyle="1" w:styleId="WW8Num88z0">
    <w:name w:val="WW8Num88z0"/>
    <w:rsid w:val="00A4726D"/>
    <w:rPr>
      <w:rFonts w:ascii="Symbol" w:hAnsi="Symbol"/>
    </w:rPr>
  </w:style>
  <w:style w:type="character" w:customStyle="1" w:styleId="WW8Num89z0">
    <w:name w:val="WW8Num89z0"/>
    <w:rsid w:val="00A4726D"/>
    <w:rPr>
      <w:rFonts w:ascii="Symbol" w:hAnsi="Symbol"/>
      <w:color w:val="auto"/>
    </w:rPr>
  </w:style>
  <w:style w:type="character" w:customStyle="1" w:styleId="WW8Num90z0">
    <w:name w:val="WW8Num90z0"/>
    <w:rsid w:val="00A4726D"/>
    <w:rPr>
      <w:rFonts w:ascii="Symbol" w:hAnsi="Symbol"/>
    </w:rPr>
  </w:style>
  <w:style w:type="character" w:customStyle="1" w:styleId="WW8Num91z0">
    <w:name w:val="WW8Num91z0"/>
    <w:rsid w:val="00A4726D"/>
    <w:rPr>
      <w:rFonts w:ascii="Symbol" w:hAnsi="Symbol"/>
    </w:rPr>
  </w:style>
  <w:style w:type="character" w:customStyle="1" w:styleId="WW8Num93z0">
    <w:name w:val="WW8Num93z0"/>
    <w:rsid w:val="00A4726D"/>
    <w:rPr>
      <w:rFonts w:ascii="Symbol" w:hAnsi="Symbol"/>
      <w:color w:val="auto"/>
    </w:rPr>
  </w:style>
  <w:style w:type="character" w:customStyle="1" w:styleId="WW8Num93z1">
    <w:name w:val="WW8Num93z1"/>
    <w:rsid w:val="00A4726D"/>
    <w:rPr>
      <w:rFonts w:ascii="Courier New" w:hAnsi="Courier New"/>
    </w:rPr>
  </w:style>
  <w:style w:type="character" w:customStyle="1" w:styleId="WW8Num93z2">
    <w:name w:val="WW8Num93z2"/>
    <w:rsid w:val="00A4726D"/>
    <w:rPr>
      <w:rFonts w:ascii="Wingdings" w:hAnsi="Wingdings"/>
    </w:rPr>
  </w:style>
  <w:style w:type="character" w:customStyle="1" w:styleId="WW8Num93z3">
    <w:name w:val="WW8Num93z3"/>
    <w:rsid w:val="00A4726D"/>
    <w:rPr>
      <w:rFonts w:ascii="Symbol" w:hAnsi="Symbol"/>
    </w:rPr>
  </w:style>
  <w:style w:type="character" w:customStyle="1" w:styleId="WW8Num94z0">
    <w:name w:val="WW8Num94z0"/>
    <w:rsid w:val="00A4726D"/>
    <w:rPr>
      <w:rFonts w:ascii="Symbol" w:hAnsi="Symbol"/>
      <w:color w:val="auto"/>
    </w:rPr>
  </w:style>
  <w:style w:type="character" w:customStyle="1" w:styleId="WW8Num95z0">
    <w:name w:val="WW8Num95z0"/>
    <w:rsid w:val="00A4726D"/>
    <w:rPr>
      <w:rFonts w:ascii="Symbol" w:hAnsi="Symbol"/>
      <w:color w:val="auto"/>
    </w:rPr>
  </w:style>
  <w:style w:type="character" w:customStyle="1" w:styleId="WW8Num96z0">
    <w:name w:val="WW8Num96z0"/>
    <w:rsid w:val="00A4726D"/>
    <w:rPr>
      <w:rFonts w:ascii="Symbol" w:hAnsi="Symbol"/>
      <w:color w:val="auto"/>
    </w:rPr>
  </w:style>
  <w:style w:type="character" w:customStyle="1" w:styleId="WW8Num97z0">
    <w:name w:val="WW8Num97z0"/>
    <w:rsid w:val="00A4726D"/>
    <w:rPr>
      <w:rFonts w:ascii="Symbol" w:hAnsi="Symbol"/>
    </w:rPr>
  </w:style>
  <w:style w:type="character" w:customStyle="1" w:styleId="WW8Num98z0">
    <w:name w:val="WW8Num98z0"/>
    <w:rsid w:val="00A4726D"/>
    <w:rPr>
      <w:rFonts w:ascii="Symbol" w:hAnsi="Symbol"/>
      <w:color w:val="auto"/>
    </w:rPr>
  </w:style>
  <w:style w:type="character" w:customStyle="1" w:styleId="WW8Num99z0">
    <w:name w:val="WW8Num99z0"/>
    <w:rsid w:val="00A4726D"/>
    <w:rPr>
      <w:rFonts w:ascii="Symbol" w:hAnsi="Symbol"/>
      <w:color w:val="auto"/>
    </w:rPr>
  </w:style>
  <w:style w:type="character" w:customStyle="1" w:styleId="WW8Num100z0">
    <w:name w:val="WW8Num100z0"/>
    <w:rsid w:val="00A4726D"/>
    <w:rPr>
      <w:rFonts w:ascii="Symbol" w:hAnsi="Symbol"/>
      <w:color w:val="auto"/>
    </w:rPr>
  </w:style>
  <w:style w:type="character" w:customStyle="1" w:styleId="WW8Num100z1">
    <w:name w:val="WW8Num100z1"/>
    <w:rsid w:val="00A4726D"/>
    <w:rPr>
      <w:rFonts w:ascii="Courier New" w:hAnsi="Courier New"/>
    </w:rPr>
  </w:style>
  <w:style w:type="character" w:customStyle="1" w:styleId="WW8Num100z2">
    <w:name w:val="WW8Num100z2"/>
    <w:rsid w:val="00A4726D"/>
    <w:rPr>
      <w:rFonts w:ascii="Wingdings" w:hAnsi="Wingdings"/>
    </w:rPr>
  </w:style>
  <w:style w:type="character" w:customStyle="1" w:styleId="WW8Num100z3">
    <w:name w:val="WW8Num100z3"/>
    <w:rsid w:val="00A4726D"/>
    <w:rPr>
      <w:rFonts w:ascii="Symbol" w:hAnsi="Symbol"/>
    </w:rPr>
  </w:style>
  <w:style w:type="character" w:customStyle="1" w:styleId="WW8Num101z0">
    <w:name w:val="WW8Num101z0"/>
    <w:rsid w:val="00A4726D"/>
    <w:rPr>
      <w:rFonts w:ascii="Symbol" w:hAnsi="Symbol"/>
    </w:rPr>
  </w:style>
  <w:style w:type="character" w:customStyle="1" w:styleId="WW8Num102z0">
    <w:name w:val="WW8Num102z0"/>
    <w:rsid w:val="00A4726D"/>
    <w:rPr>
      <w:rFonts w:ascii="Symbol" w:hAnsi="Symbol"/>
      <w:color w:val="auto"/>
    </w:rPr>
  </w:style>
  <w:style w:type="character" w:customStyle="1" w:styleId="WW8Num102z1">
    <w:name w:val="WW8Num102z1"/>
    <w:rsid w:val="00A4726D"/>
    <w:rPr>
      <w:rFonts w:ascii="Courier New" w:hAnsi="Courier New"/>
    </w:rPr>
  </w:style>
  <w:style w:type="character" w:customStyle="1" w:styleId="WW8Num102z2">
    <w:name w:val="WW8Num102z2"/>
    <w:rsid w:val="00A4726D"/>
    <w:rPr>
      <w:rFonts w:ascii="Wingdings" w:hAnsi="Wingdings"/>
    </w:rPr>
  </w:style>
  <w:style w:type="character" w:customStyle="1" w:styleId="WW8Num102z3">
    <w:name w:val="WW8Num102z3"/>
    <w:rsid w:val="00A4726D"/>
    <w:rPr>
      <w:rFonts w:ascii="Symbol" w:hAnsi="Symbol"/>
    </w:rPr>
  </w:style>
  <w:style w:type="character" w:customStyle="1" w:styleId="WW8Num103z0">
    <w:name w:val="WW8Num103z0"/>
    <w:rsid w:val="00A4726D"/>
    <w:rPr>
      <w:rFonts w:ascii="Symbol" w:hAnsi="Symbol"/>
      <w:color w:val="auto"/>
    </w:rPr>
  </w:style>
  <w:style w:type="character" w:customStyle="1" w:styleId="WW8Num104z0">
    <w:name w:val="WW8Num104z0"/>
    <w:rsid w:val="00A4726D"/>
    <w:rPr>
      <w:rFonts w:ascii="Symbol" w:hAnsi="Symbol"/>
    </w:rPr>
  </w:style>
  <w:style w:type="character" w:customStyle="1" w:styleId="WW8Num105z0">
    <w:name w:val="WW8Num105z0"/>
    <w:rsid w:val="00A4726D"/>
    <w:rPr>
      <w:rFonts w:ascii="Symbol" w:hAnsi="Symbol"/>
    </w:rPr>
  </w:style>
  <w:style w:type="character" w:customStyle="1" w:styleId="WW8Num106z0">
    <w:name w:val="WW8Num106z0"/>
    <w:rsid w:val="00A4726D"/>
    <w:rPr>
      <w:rFonts w:ascii="Symbol" w:hAnsi="Symbol"/>
    </w:rPr>
  </w:style>
  <w:style w:type="character" w:customStyle="1" w:styleId="WW8Num107z0">
    <w:name w:val="WW8Num107z0"/>
    <w:rsid w:val="00A4726D"/>
    <w:rPr>
      <w:rFonts w:ascii="Symbol" w:hAnsi="Symbol"/>
    </w:rPr>
  </w:style>
  <w:style w:type="character" w:customStyle="1" w:styleId="WW8Num108z0">
    <w:name w:val="WW8Num108z0"/>
    <w:rsid w:val="00A4726D"/>
    <w:rPr>
      <w:rFonts w:ascii="Symbol" w:hAnsi="Symbol"/>
    </w:rPr>
  </w:style>
  <w:style w:type="character" w:customStyle="1" w:styleId="WW8Num109z0">
    <w:name w:val="WW8Num109z0"/>
    <w:rsid w:val="00A4726D"/>
    <w:rPr>
      <w:rFonts w:ascii="Symbol" w:hAnsi="Symbol"/>
      <w:color w:val="auto"/>
    </w:rPr>
  </w:style>
  <w:style w:type="character" w:customStyle="1" w:styleId="WW8Num110z0">
    <w:name w:val="WW8Num110z0"/>
    <w:rsid w:val="00A4726D"/>
    <w:rPr>
      <w:rFonts w:ascii="Symbol" w:hAnsi="Symbol"/>
      <w:color w:val="auto"/>
    </w:rPr>
  </w:style>
  <w:style w:type="character" w:customStyle="1" w:styleId="WW8Num111z0">
    <w:name w:val="WW8Num111z0"/>
    <w:rsid w:val="00A4726D"/>
    <w:rPr>
      <w:rFonts w:ascii="Symbol" w:hAnsi="Symbol"/>
      <w:color w:val="auto"/>
    </w:rPr>
  </w:style>
  <w:style w:type="character" w:customStyle="1" w:styleId="WW8Num112z0">
    <w:name w:val="WW8Num112z0"/>
    <w:rsid w:val="00A4726D"/>
    <w:rPr>
      <w:rFonts w:ascii="Symbol" w:hAnsi="Symbol"/>
      <w:color w:val="auto"/>
    </w:rPr>
  </w:style>
  <w:style w:type="character" w:customStyle="1" w:styleId="WW8Num113z0">
    <w:name w:val="WW8Num113z0"/>
    <w:rsid w:val="00A4726D"/>
    <w:rPr>
      <w:i/>
    </w:rPr>
  </w:style>
  <w:style w:type="character" w:customStyle="1" w:styleId="WW8Num114z0">
    <w:name w:val="WW8Num114z0"/>
    <w:rsid w:val="00A4726D"/>
    <w:rPr>
      <w:rFonts w:ascii="Symbol" w:hAnsi="Symbol"/>
    </w:rPr>
  </w:style>
  <w:style w:type="character" w:customStyle="1" w:styleId="WW8Num115z0">
    <w:name w:val="WW8Num115z0"/>
    <w:rsid w:val="00A4726D"/>
    <w:rPr>
      <w:rFonts w:ascii="Symbol" w:hAnsi="Symbol"/>
    </w:rPr>
  </w:style>
  <w:style w:type="character" w:customStyle="1" w:styleId="WW8Num116z0">
    <w:name w:val="WW8Num116z0"/>
    <w:rsid w:val="00A4726D"/>
    <w:rPr>
      <w:rFonts w:ascii="Symbol" w:hAnsi="Symbol"/>
      <w:color w:val="auto"/>
    </w:rPr>
  </w:style>
  <w:style w:type="character" w:customStyle="1" w:styleId="WW8Num117z0">
    <w:name w:val="WW8Num117z0"/>
    <w:rsid w:val="00A4726D"/>
    <w:rPr>
      <w:rFonts w:ascii="Symbol" w:hAnsi="Symbol"/>
    </w:rPr>
  </w:style>
  <w:style w:type="character" w:customStyle="1" w:styleId="WW8Num118z0">
    <w:name w:val="WW8Num118z0"/>
    <w:rsid w:val="00A4726D"/>
    <w:rPr>
      <w:rFonts w:ascii="Symbol" w:hAnsi="Symbol"/>
    </w:rPr>
  </w:style>
  <w:style w:type="character" w:customStyle="1" w:styleId="WW8Num119z0">
    <w:name w:val="WW8Num119z0"/>
    <w:rsid w:val="00A4726D"/>
    <w:rPr>
      <w:rFonts w:ascii="Symbol" w:hAnsi="Symbol"/>
    </w:rPr>
  </w:style>
  <w:style w:type="character" w:customStyle="1" w:styleId="WW8Num119z1">
    <w:name w:val="WW8Num119z1"/>
    <w:rsid w:val="00A4726D"/>
    <w:rPr>
      <w:rFonts w:ascii="Courier New" w:hAnsi="Courier New"/>
    </w:rPr>
  </w:style>
  <w:style w:type="character" w:customStyle="1" w:styleId="WW8Num119z2">
    <w:name w:val="WW8Num119z2"/>
    <w:rsid w:val="00A4726D"/>
    <w:rPr>
      <w:rFonts w:ascii="Wingdings" w:hAnsi="Wingdings"/>
    </w:rPr>
  </w:style>
  <w:style w:type="character" w:customStyle="1" w:styleId="WW8Num120z0">
    <w:name w:val="WW8Num120z0"/>
    <w:rsid w:val="00A4726D"/>
    <w:rPr>
      <w:rFonts w:ascii="Symbol" w:hAnsi="Symbol"/>
    </w:rPr>
  </w:style>
  <w:style w:type="character" w:customStyle="1" w:styleId="WW8Num121z0">
    <w:name w:val="WW8Num121z0"/>
    <w:rsid w:val="00A4726D"/>
    <w:rPr>
      <w:rFonts w:ascii="Symbol" w:hAnsi="Symbol"/>
      <w:color w:val="auto"/>
    </w:rPr>
  </w:style>
  <w:style w:type="character" w:customStyle="1" w:styleId="WW8Num122z0">
    <w:name w:val="WW8Num122z0"/>
    <w:rsid w:val="00A4726D"/>
    <w:rPr>
      <w:rFonts w:ascii="Symbol" w:hAnsi="Symbol"/>
    </w:rPr>
  </w:style>
  <w:style w:type="character" w:customStyle="1" w:styleId="WW8Num123z0">
    <w:name w:val="WW8Num123z0"/>
    <w:rsid w:val="00A4726D"/>
    <w:rPr>
      <w:rFonts w:ascii="Symbol" w:hAnsi="Symbol"/>
      <w:color w:val="auto"/>
    </w:rPr>
  </w:style>
  <w:style w:type="character" w:customStyle="1" w:styleId="WW8Num124z0">
    <w:name w:val="WW8Num124z0"/>
    <w:rsid w:val="00A4726D"/>
    <w:rPr>
      <w:rFonts w:ascii="Symbol" w:hAnsi="Symbol"/>
      <w:color w:val="auto"/>
    </w:rPr>
  </w:style>
  <w:style w:type="character" w:customStyle="1" w:styleId="WW8Num124z1">
    <w:name w:val="WW8Num124z1"/>
    <w:rsid w:val="00A4726D"/>
    <w:rPr>
      <w:rFonts w:ascii="Times New Roman" w:hAnsi="Times New Roman"/>
    </w:rPr>
  </w:style>
  <w:style w:type="character" w:customStyle="1" w:styleId="WW8Num124z2">
    <w:name w:val="WW8Num124z2"/>
    <w:rsid w:val="00A4726D"/>
    <w:rPr>
      <w:rFonts w:ascii="Wingdings" w:hAnsi="Wingdings"/>
    </w:rPr>
  </w:style>
  <w:style w:type="character" w:customStyle="1" w:styleId="WW8Num124z3">
    <w:name w:val="WW8Num124z3"/>
    <w:rsid w:val="00A4726D"/>
    <w:rPr>
      <w:rFonts w:ascii="Symbol" w:hAnsi="Symbol"/>
    </w:rPr>
  </w:style>
  <w:style w:type="character" w:customStyle="1" w:styleId="WW8Num124z4">
    <w:name w:val="WW8Num124z4"/>
    <w:rsid w:val="00A4726D"/>
    <w:rPr>
      <w:rFonts w:ascii="Courier New" w:hAnsi="Courier New"/>
    </w:rPr>
  </w:style>
  <w:style w:type="character" w:customStyle="1" w:styleId="WW8Num125z0">
    <w:name w:val="WW8Num125z0"/>
    <w:rsid w:val="00A4726D"/>
    <w:rPr>
      <w:rFonts w:ascii="Symbol" w:hAnsi="Symbol"/>
    </w:rPr>
  </w:style>
  <w:style w:type="character" w:customStyle="1" w:styleId="WW8Num126z0">
    <w:name w:val="WW8Num126z0"/>
    <w:rsid w:val="00A4726D"/>
    <w:rPr>
      <w:rFonts w:ascii="Symbol" w:hAnsi="Symbol"/>
      <w:color w:val="auto"/>
    </w:rPr>
  </w:style>
  <w:style w:type="character" w:customStyle="1" w:styleId="WW8Num127z0">
    <w:name w:val="WW8Num127z0"/>
    <w:rsid w:val="00A4726D"/>
    <w:rPr>
      <w:rFonts w:ascii="Symbol" w:hAnsi="Symbol"/>
    </w:rPr>
  </w:style>
  <w:style w:type="character" w:customStyle="1" w:styleId="WW8Num128z0">
    <w:name w:val="WW8Num128z0"/>
    <w:rsid w:val="00A4726D"/>
    <w:rPr>
      <w:rFonts w:ascii="Symbol" w:hAnsi="Symbol"/>
    </w:rPr>
  </w:style>
  <w:style w:type="character" w:customStyle="1" w:styleId="WW8Num129z0">
    <w:name w:val="WW8Num129z0"/>
    <w:rsid w:val="00A4726D"/>
    <w:rPr>
      <w:rFonts w:ascii="Symbol" w:hAnsi="Symbol"/>
    </w:rPr>
  </w:style>
  <w:style w:type="character" w:customStyle="1" w:styleId="WW8Num131z0">
    <w:name w:val="WW8Num131z0"/>
    <w:rsid w:val="00A4726D"/>
    <w:rPr>
      <w:rFonts w:ascii="Symbol" w:hAnsi="Symbol"/>
    </w:rPr>
  </w:style>
  <w:style w:type="character" w:customStyle="1" w:styleId="WW8Num132z0">
    <w:name w:val="WW8Num132z0"/>
    <w:rsid w:val="00A4726D"/>
    <w:rPr>
      <w:rFonts w:ascii="Symbol" w:hAnsi="Symbol"/>
      <w:color w:val="auto"/>
    </w:rPr>
  </w:style>
  <w:style w:type="character" w:customStyle="1" w:styleId="WW8Num132z1">
    <w:name w:val="WW8Num132z1"/>
    <w:rsid w:val="00A4726D"/>
    <w:rPr>
      <w:rFonts w:ascii="Courier New" w:hAnsi="Courier New"/>
    </w:rPr>
  </w:style>
  <w:style w:type="character" w:customStyle="1" w:styleId="WW8Num132z2">
    <w:name w:val="WW8Num132z2"/>
    <w:rsid w:val="00A4726D"/>
    <w:rPr>
      <w:rFonts w:ascii="Wingdings" w:hAnsi="Wingdings"/>
    </w:rPr>
  </w:style>
  <w:style w:type="character" w:customStyle="1" w:styleId="WW8Num132z3">
    <w:name w:val="WW8Num132z3"/>
    <w:rsid w:val="00A4726D"/>
    <w:rPr>
      <w:rFonts w:ascii="Symbol" w:hAnsi="Symbol"/>
    </w:rPr>
  </w:style>
  <w:style w:type="character" w:customStyle="1" w:styleId="WW8Num133z0">
    <w:name w:val="WW8Num133z0"/>
    <w:rsid w:val="00A4726D"/>
    <w:rPr>
      <w:rFonts w:ascii="Symbol" w:hAnsi="Symbol"/>
      <w:color w:val="auto"/>
    </w:rPr>
  </w:style>
  <w:style w:type="character" w:customStyle="1" w:styleId="WW8Num134z0">
    <w:name w:val="WW8Num134z0"/>
    <w:rsid w:val="00A4726D"/>
    <w:rPr>
      <w:rFonts w:ascii="Symbol" w:hAnsi="Symbol"/>
    </w:rPr>
  </w:style>
  <w:style w:type="character" w:customStyle="1" w:styleId="WW8Num135z0">
    <w:name w:val="WW8Num135z0"/>
    <w:rsid w:val="00A4726D"/>
    <w:rPr>
      <w:rFonts w:ascii="Symbol" w:hAnsi="Symbol"/>
    </w:rPr>
  </w:style>
  <w:style w:type="character" w:customStyle="1" w:styleId="WW8Num136z0">
    <w:name w:val="WW8Num136z0"/>
    <w:rsid w:val="00A4726D"/>
    <w:rPr>
      <w:rFonts w:ascii="Symbol" w:hAnsi="Symbol"/>
    </w:rPr>
  </w:style>
  <w:style w:type="character" w:customStyle="1" w:styleId="WW8Num137z0">
    <w:name w:val="WW8Num137z0"/>
    <w:rsid w:val="00A4726D"/>
    <w:rPr>
      <w:rFonts w:ascii="Symbol" w:hAnsi="Symbol"/>
    </w:rPr>
  </w:style>
  <w:style w:type="character" w:customStyle="1" w:styleId="WW8Num138z0">
    <w:name w:val="WW8Num138z0"/>
    <w:rsid w:val="00A4726D"/>
    <w:rPr>
      <w:rFonts w:ascii="Symbol" w:hAnsi="Symbol"/>
    </w:rPr>
  </w:style>
  <w:style w:type="character" w:customStyle="1" w:styleId="WW8Num139z0">
    <w:name w:val="WW8Num139z0"/>
    <w:rsid w:val="00A4726D"/>
    <w:rPr>
      <w:rFonts w:ascii="Symbol" w:hAnsi="Symbol"/>
      <w:color w:val="auto"/>
    </w:rPr>
  </w:style>
  <w:style w:type="character" w:customStyle="1" w:styleId="WW8Num139z1">
    <w:name w:val="WW8Num139z1"/>
    <w:rsid w:val="00A4726D"/>
    <w:rPr>
      <w:rFonts w:ascii="Courier New" w:hAnsi="Courier New"/>
    </w:rPr>
  </w:style>
  <w:style w:type="character" w:customStyle="1" w:styleId="WW8Num139z2">
    <w:name w:val="WW8Num139z2"/>
    <w:rsid w:val="00A4726D"/>
    <w:rPr>
      <w:rFonts w:ascii="Wingdings" w:hAnsi="Wingdings"/>
    </w:rPr>
  </w:style>
  <w:style w:type="character" w:customStyle="1" w:styleId="WW8Num139z3">
    <w:name w:val="WW8Num139z3"/>
    <w:rsid w:val="00A4726D"/>
    <w:rPr>
      <w:rFonts w:ascii="Symbol" w:hAnsi="Symbol"/>
    </w:rPr>
  </w:style>
  <w:style w:type="character" w:customStyle="1" w:styleId="WW8Num140z0">
    <w:name w:val="WW8Num140z0"/>
    <w:rsid w:val="00A4726D"/>
    <w:rPr>
      <w:rFonts w:ascii="Symbol" w:hAnsi="Symbol"/>
      <w:color w:val="auto"/>
    </w:rPr>
  </w:style>
  <w:style w:type="character" w:customStyle="1" w:styleId="WW8Num141z0">
    <w:name w:val="WW8Num141z0"/>
    <w:rsid w:val="00A4726D"/>
    <w:rPr>
      <w:rFonts w:ascii="Symbol" w:hAnsi="Symbol"/>
    </w:rPr>
  </w:style>
  <w:style w:type="character" w:customStyle="1" w:styleId="WW8Num142z0">
    <w:name w:val="WW8Num142z0"/>
    <w:rsid w:val="00A4726D"/>
    <w:rPr>
      <w:rFonts w:ascii="Symbol" w:hAnsi="Symbol"/>
      <w:color w:val="auto"/>
    </w:rPr>
  </w:style>
  <w:style w:type="character" w:customStyle="1" w:styleId="WW8Num143z0">
    <w:name w:val="WW8Num143z0"/>
    <w:rsid w:val="00A4726D"/>
    <w:rPr>
      <w:rFonts w:ascii="Symbol" w:hAnsi="Symbol"/>
      <w:color w:val="auto"/>
    </w:rPr>
  </w:style>
  <w:style w:type="character" w:customStyle="1" w:styleId="WW8Num144z0">
    <w:name w:val="WW8Num144z0"/>
    <w:rsid w:val="00A4726D"/>
    <w:rPr>
      <w:rFonts w:ascii="Symbol" w:hAnsi="Symbol"/>
    </w:rPr>
  </w:style>
  <w:style w:type="character" w:customStyle="1" w:styleId="WW8Num145z0">
    <w:name w:val="WW8Num145z0"/>
    <w:rsid w:val="00A4726D"/>
    <w:rPr>
      <w:rFonts w:ascii="Symbol" w:hAnsi="Symbol"/>
    </w:rPr>
  </w:style>
  <w:style w:type="character" w:customStyle="1" w:styleId="WW8Num145z1">
    <w:name w:val="WW8Num145z1"/>
    <w:rsid w:val="00A4726D"/>
    <w:rPr>
      <w:rFonts w:ascii="Courier New" w:hAnsi="Courier New"/>
    </w:rPr>
  </w:style>
  <w:style w:type="character" w:customStyle="1" w:styleId="WW8Num145z2">
    <w:name w:val="WW8Num145z2"/>
    <w:rsid w:val="00A4726D"/>
    <w:rPr>
      <w:rFonts w:ascii="Wingdings" w:hAnsi="Wingdings"/>
    </w:rPr>
  </w:style>
  <w:style w:type="character" w:customStyle="1" w:styleId="WW8Num146z0">
    <w:name w:val="WW8Num146z0"/>
    <w:rsid w:val="00A4726D"/>
    <w:rPr>
      <w:rFonts w:ascii="Symbol" w:hAnsi="Symbol"/>
    </w:rPr>
  </w:style>
  <w:style w:type="character" w:customStyle="1" w:styleId="WW8Num147z0">
    <w:name w:val="WW8Num147z0"/>
    <w:rsid w:val="00A4726D"/>
    <w:rPr>
      <w:rFonts w:ascii="Symbol" w:hAnsi="Symbol"/>
      <w:color w:val="auto"/>
    </w:rPr>
  </w:style>
  <w:style w:type="character" w:customStyle="1" w:styleId="WW8Num148z0">
    <w:name w:val="WW8Num148z0"/>
    <w:rsid w:val="00A4726D"/>
    <w:rPr>
      <w:rFonts w:ascii="Symbol" w:hAnsi="Symbol"/>
      <w:color w:val="auto"/>
    </w:rPr>
  </w:style>
  <w:style w:type="character" w:customStyle="1" w:styleId="WW8Num149z0">
    <w:name w:val="WW8Num149z0"/>
    <w:rsid w:val="00A4726D"/>
    <w:rPr>
      <w:rFonts w:ascii="Symbol" w:hAnsi="Symbol"/>
      <w:color w:val="auto"/>
    </w:rPr>
  </w:style>
  <w:style w:type="character" w:customStyle="1" w:styleId="WW8Num149z1">
    <w:name w:val="WW8Num149z1"/>
    <w:rsid w:val="00A4726D"/>
    <w:rPr>
      <w:rFonts w:ascii="Courier New" w:hAnsi="Courier New"/>
    </w:rPr>
  </w:style>
  <w:style w:type="character" w:customStyle="1" w:styleId="WW8Num149z2">
    <w:name w:val="WW8Num149z2"/>
    <w:rsid w:val="00A4726D"/>
    <w:rPr>
      <w:rFonts w:ascii="Wingdings" w:hAnsi="Wingdings"/>
    </w:rPr>
  </w:style>
  <w:style w:type="character" w:customStyle="1" w:styleId="WW8Num149z3">
    <w:name w:val="WW8Num149z3"/>
    <w:rsid w:val="00A4726D"/>
    <w:rPr>
      <w:rFonts w:ascii="Symbol" w:hAnsi="Symbol"/>
    </w:rPr>
  </w:style>
  <w:style w:type="character" w:customStyle="1" w:styleId="WW8Num150z0">
    <w:name w:val="WW8Num150z0"/>
    <w:rsid w:val="00A4726D"/>
    <w:rPr>
      <w:rFonts w:ascii="Symbol" w:hAnsi="Symbol"/>
      <w:color w:val="auto"/>
    </w:rPr>
  </w:style>
  <w:style w:type="character" w:customStyle="1" w:styleId="WW8Num150z1">
    <w:name w:val="WW8Num150z1"/>
    <w:rsid w:val="00A4726D"/>
    <w:rPr>
      <w:rFonts w:ascii="Courier New" w:hAnsi="Courier New"/>
    </w:rPr>
  </w:style>
  <w:style w:type="character" w:customStyle="1" w:styleId="WW8Num150z2">
    <w:name w:val="WW8Num150z2"/>
    <w:rsid w:val="00A4726D"/>
    <w:rPr>
      <w:rFonts w:ascii="Wingdings" w:hAnsi="Wingdings"/>
    </w:rPr>
  </w:style>
  <w:style w:type="character" w:customStyle="1" w:styleId="WW8Num150z3">
    <w:name w:val="WW8Num150z3"/>
    <w:rsid w:val="00A4726D"/>
    <w:rPr>
      <w:rFonts w:ascii="Symbol" w:hAnsi="Symbol"/>
    </w:rPr>
  </w:style>
  <w:style w:type="character" w:customStyle="1" w:styleId="WW8Num151z0">
    <w:name w:val="WW8Num151z0"/>
    <w:rsid w:val="00A4726D"/>
    <w:rPr>
      <w:rFonts w:ascii="Symbol" w:hAnsi="Symbol"/>
    </w:rPr>
  </w:style>
  <w:style w:type="character" w:customStyle="1" w:styleId="WW8Num152z0">
    <w:name w:val="WW8Num152z0"/>
    <w:rsid w:val="00A4726D"/>
    <w:rPr>
      <w:rFonts w:ascii="Symbol" w:hAnsi="Symbol"/>
      <w:color w:val="auto"/>
    </w:rPr>
  </w:style>
  <w:style w:type="character" w:customStyle="1" w:styleId="WW8Num153z0">
    <w:name w:val="WW8Num153z0"/>
    <w:rsid w:val="00A4726D"/>
    <w:rPr>
      <w:rFonts w:ascii="Symbol" w:hAnsi="Symbol"/>
    </w:rPr>
  </w:style>
  <w:style w:type="character" w:customStyle="1" w:styleId="WW8Num154z0">
    <w:name w:val="WW8Num154z0"/>
    <w:rsid w:val="00A4726D"/>
    <w:rPr>
      <w:rFonts w:ascii="Symbol" w:hAnsi="Symbol"/>
    </w:rPr>
  </w:style>
  <w:style w:type="character" w:customStyle="1" w:styleId="WW8Num155z0">
    <w:name w:val="WW8Num155z0"/>
    <w:rsid w:val="00A4726D"/>
    <w:rPr>
      <w:rFonts w:ascii="Symbol" w:hAnsi="Symbol"/>
      <w:color w:val="auto"/>
    </w:rPr>
  </w:style>
  <w:style w:type="character" w:customStyle="1" w:styleId="WW8Num156z0">
    <w:name w:val="WW8Num156z0"/>
    <w:rsid w:val="00A4726D"/>
    <w:rPr>
      <w:rFonts w:ascii="Symbol" w:hAnsi="Symbol"/>
    </w:rPr>
  </w:style>
  <w:style w:type="character" w:customStyle="1" w:styleId="WW8Num157z0">
    <w:name w:val="WW8Num157z0"/>
    <w:rsid w:val="00A4726D"/>
    <w:rPr>
      <w:rFonts w:ascii="Symbol" w:hAnsi="Symbol"/>
      <w:color w:val="auto"/>
    </w:rPr>
  </w:style>
  <w:style w:type="character" w:customStyle="1" w:styleId="WW8Num157z1">
    <w:name w:val="WW8Num157z1"/>
    <w:rsid w:val="00A4726D"/>
    <w:rPr>
      <w:rFonts w:ascii="Courier New" w:hAnsi="Courier New"/>
    </w:rPr>
  </w:style>
  <w:style w:type="character" w:customStyle="1" w:styleId="WW8Num157z2">
    <w:name w:val="WW8Num157z2"/>
    <w:rsid w:val="00A4726D"/>
    <w:rPr>
      <w:rFonts w:ascii="Wingdings" w:hAnsi="Wingdings"/>
    </w:rPr>
  </w:style>
  <w:style w:type="character" w:customStyle="1" w:styleId="WW8Num157z3">
    <w:name w:val="WW8Num157z3"/>
    <w:rsid w:val="00A4726D"/>
    <w:rPr>
      <w:rFonts w:ascii="Symbol" w:hAnsi="Symbol"/>
    </w:rPr>
  </w:style>
  <w:style w:type="character" w:customStyle="1" w:styleId="WW8Num158z0">
    <w:name w:val="WW8Num158z0"/>
    <w:rsid w:val="00A4726D"/>
    <w:rPr>
      <w:i/>
    </w:rPr>
  </w:style>
  <w:style w:type="character" w:customStyle="1" w:styleId="WW8Num159z0">
    <w:name w:val="WW8Num159z0"/>
    <w:rsid w:val="00A4726D"/>
    <w:rPr>
      <w:rFonts w:ascii="Symbol" w:hAnsi="Symbol"/>
      <w:color w:val="auto"/>
    </w:rPr>
  </w:style>
  <w:style w:type="character" w:customStyle="1" w:styleId="WW8Num160z0">
    <w:name w:val="WW8Num160z0"/>
    <w:rsid w:val="00A4726D"/>
    <w:rPr>
      <w:rFonts w:ascii="Symbol" w:hAnsi="Symbol"/>
    </w:rPr>
  </w:style>
  <w:style w:type="character" w:customStyle="1" w:styleId="WW8Num161z0">
    <w:name w:val="WW8Num161z0"/>
    <w:rsid w:val="00A4726D"/>
    <w:rPr>
      <w:rFonts w:ascii="Symbol" w:hAnsi="Symbol"/>
    </w:rPr>
  </w:style>
  <w:style w:type="character" w:customStyle="1" w:styleId="WW8Num162z0">
    <w:name w:val="WW8Num162z0"/>
    <w:rsid w:val="00A4726D"/>
    <w:rPr>
      <w:rFonts w:ascii="Symbol" w:hAnsi="Symbol"/>
    </w:rPr>
  </w:style>
  <w:style w:type="character" w:customStyle="1" w:styleId="WW8Num163z0">
    <w:name w:val="WW8Num163z0"/>
    <w:rsid w:val="00A4726D"/>
    <w:rPr>
      <w:rFonts w:ascii="Symbol" w:hAnsi="Symbol"/>
    </w:rPr>
  </w:style>
  <w:style w:type="character" w:customStyle="1" w:styleId="WW8Num164z0">
    <w:name w:val="WW8Num164z0"/>
    <w:rsid w:val="00A4726D"/>
    <w:rPr>
      <w:rFonts w:ascii="Symbol" w:hAnsi="Symbol"/>
      <w:color w:val="auto"/>
    </w:rPr>
  </w:style>
  <w:style w:type="character" w:customStyle="1" w:styleId="WW8Num164z1">
    <w:name w:val="WW8Num164z1"/>
    <w:rsid w:val="00A4726D"/>
    <w:rPr>
      <w:rFonts w:ascii="Courier New" w:hAnsi="Courier New"/>
    </w:rPr>
  </w:style>
  <w:style w:type="character" w:customStyle="1" w:styleId="WW8Num164z2">
    <w:name w:val="WW8Num164z2"/>
    <w:rsid w:val="00A4726D"/>
    <w:rPr>
      <w:rFonts w:ascii="Wingdings" w:hAnsi="Wingdings"/>
    </w:rPr>
  </w:style>
  <w:style w:type="character" w:customStyle="1" w:styleId="WW8Num164z3">
    <w:name w:val="WW8Num164z3"/>
    <w:rsid w:val="00A4726D"/>
    <w:rPr>
      <w:rFonts w:ascii="Symbol" w:hAnsi="Symbol"/>
    </w:rPr>
  </w:style>
  <w:style w:type="character" w:customStyle="1" w:styleId="WW8Num165z0">
    <w:name w:val="WW8Num165z0"/>
    <w:rsid w:val="00A4726D"/>
    <w:rPr>
      <w:rFonts w:ascii="Symbol" w:hAnsi="Symbol"/>
    </w:rPr>
  </w:style>
  <w:style w:type="character" w:customStyle="1" w:styleId="WW8Num166z0">
    <w:name w:val="WW8Num166z0"/>
    <w:rsid w:val="00A4726D"/>
    <w:rPr>
      <w:rFonts w:ascii="Symbol" w:hAnsi="Symbol"/>
      <w:color w:val="auto"/>
    </w:rPr>
  </w:style>
  <w:style w:type="character" w:customStyle="1" w:styleId="WW8Num167z0">
    <w:name w:val="WW8Num167z0"/>
    <w:rsid w:val="00A4726D"/>
    <w:rPr>
      <w:rFonts w:ascii="Symbol" w:hAnsi="Symbol"/>
    </w:rPr>
  </w:style>
  <w:style w:type="character" w:customStyle="1" w:styleId="WW8Num168z0">
    <w:name w:val="WW8Num168z0"/>
    <w:rsid w:val="00A4726D"/>
    <w:rPr>
      <w:rFonts w:ascii="Symbol" w:hAnsi="Symbol"/>
      <w:color w:val="auto"/>
    </w:rPr>
  </w:style>
  <w:style w:type="character" w:customStyle="1" w:styleId="WW8Num168z1">
    <w:name w:val="WW8Num168z1"/>
    <w:rsid w:val="00A4726D"/>
    <w:rPr>
      <w:rFonts w:ascii="Courier New" w:hAnsi="Courier New"/>
    </w:rPr>
  </w:style>
  <w:style w:type="character" w:customStyle="1" w:styleId="WW8Num168z2">
    <w:name w:val="WW8Num168z2"/>
    <w:rsid w:val="00A4726D"/>
    <w:rPr>
      <w:rFonts w:ascii="Wingdings" w:hAnsi="Wingdings"/>
    </w:rPr>
  </w:style>
  <w:style w:type="character" w:customStyle="1" w:styleId="WW8Num168z3">
    <w:name w:val="WW8Num168z3"/>
    <w:rsid w:val="00A4726D"/>
    <w:rPr>
      <w:rFonts w:ascii="Symbol" w:hAnsi="Symbol"/>
    </w:rPr>
  </w:style>
  <w:style w:type="character" w:customStyle="1" w:styleId="WW8Num169z0">
    <w:name w:val="WW8Num169z0"/>
    <w:rsid w:val="00A4726D"/>
    <w:rPr>
      <w:rFonts w:ascii="Symbol" w:hAnsi="Symbol"/>
    </w:rPr>
  </w:style>
  <w:style w:type="character" w:customStyle="1" w:styleId="WW8Num170z0">
    <w:name w:val="WW8Num170z0"/>
    <w:rsid w:val="00A4726D"/>
    <w:rPr>
      <w:rFonts w:ascii="Symbol" w:hAnsi="Symbol"/>
      <w:color w:val="auto"/>
    </w:rPr>
  </w:style>
  <w:style w:type="character" w:customStyle="1" w:styleId="WW8Num171z0">
    <w:name w:val="WW8Num171z0"/>
    <w:rsid w:val="00A4726D"/>
    <w:rPr>
      <w:rFonts w:ascii="Symbol" w:hAnsi="Symbol"/>
    </w:rPr>
  </w:style>
  <w:style w:type="character" w:customStyle="1" w:styleId="WW8Num172z0">
    <w:name w:val="WW8Num172z0"/>
    <w:rsid w:val="00A4726D"/>
    <w:rPr>
      <w:rFonts w:ascii="Symbol" w:hAnsi="Symbol"/>
      <w:color w:val="auto"/>
    </w:rPr>
  </w:style>
  <w:style w:type="character" w:customStyle="1" w:styleId="WW8Num172z1">
    <w:name w:val="WW8Num172z1"/>
    <w:rsid w:val="00A4726D"/>
    <w:rPr>
      <w:rFonts w:ascii="Courier New" w:hAnsi="Courier New"/>
    </w:rPr>
  </w:style>
  <w:style w:type="character" w:customStyle="1" w:styleId="WW8Num172z2">
    <w:name w:val="WW8Num172z2"/>
    <w:rsid w:val="00A4726D"/>
    <w:rPr>
      <w:rFonts w:ascii="Wingdings" w:hAnsi="Wingdings"/>
    </w:rPr>
  </w:style>
  <w:style w:type="character" w:customStyle="1" w:styleId="WW8Num172z3">
    <w:name w:val="WW8Num172z3"/>
    <w:rsid w:val="00A4726D"/>
    <w:rPr>
      <w:rFonts w:ascii="Symbol" w:hAnsi="Symbol"/>
    </w:rPr>
  </w:style>
  <w:style w:type="character" w:customStyle="1" w:styleId="WW8Num173z0">
    <w:name w:val="WW8Num173z0"/>
    <w:rsid w:val="00A4726D"/>
    <w:rPr>
      <w:rFonts w:ascii="Symbol" w:hAnsi="Symbol"/>
    </w:rPr>
  </w:style>
  <w:style w:type="character" w:customStyle="1" w:styleId="WW8Num174z0">
    <w:name w:val="WW8Num174z0"/>
    <w:rsid w:val="00A4726D"/>
    <w:rPr>
      <w:rFonts w:ascii="Symbol" w:hAnsi="Symbol"/>
      <w:color w:val="auto"/>
    </w:rPr>
  </w:style>
  <w:style w:type="character" w:customStyle="1" w:styleId="WW8Num174z1">
    <w:name w:val="WW8Num174z1"/>
    <w:rsid w:val="00A4726D"/>
    <w:rPr>
      <w:rFonts w:ascii="Courier New" w:hAnsi="Courier New"/>
    </w:rPr>
  </w:style>
  <w:style w:type="character" w:customStyle="1" w:styleId="WW8Num174z2">
    <w:name w:val="WW8Num174z2"/>
    <w:rsid w:val="00A4726D"/>
    <w:rPr>
      <w:rFonts w:ascii="Wingdings" w:hAnsi="Wingdings"/>
    </w:rPr>
  </w:style>
  <w:style w:type="character" w:customStyle="1" w:styleId="WW8Num174z3">
    <w:name w:val="WW8Num174z3"/>
    <w:rsid w:val="00A4726D"/>
    <w:rPr>
      <w:rFonts w:ascii="Symbol" w:hAnsi="Symbol"/>
    </w:rPr>
  </w:style>
  <w:style w:type="character" w:customStyle="1" w:styleId="WW8Num175z0">
    <w:name w:val="WW8Num175z0"/>
    <w:rsid w:val="00A4726D"/>
    <w:rPr>
      <w:rFonts w:ascii="Symbol" w:hAnsi="Symbol"/>
    </w:rPr>
  </w:style>
  <w:style w:type="character" w:customStyle="1" w:styleId="WW8Num176z0">
    <w:name w:val="WW8Num176z0"/>
    <w:rsid w:val="00A4726D"/>
    <w:rPr>
      <w:rFonts w:ascii="Symbol" w:hAnsi="Symbol"/>
    </w:rPr>
  </w:style>
  <w:style w:type="character" w:customStyle="1" w:styleId="WW8Num176z1">
    <w:name w:val="WW8Num176z1"/>
    <w:rsid w:val="00A4726D"/>
    <w:rPr>
      <w:rFonts w:ascii="Courier New" w:hAnsi="Courier New"/>
    </w:rPr>
  </w:style>
  <w:style w:type="character" w:customStyle="1" w:styleId="WW8Num176z2">
    <w:name w:val="WW8Num176z2"/>
    <w:rsid w:val="00A4726D"/>
    <w:rPr>
      <w:rFonts w:ascii="Wingdings" w:hAnsi="Wingdings"/>
    </w:rPr>
  </w:style>
  <w:style w:type="character" w:customStyle="1" w:styleId="WW8Num177z0">
    <w:name w:val="WW8Num177z0"/>
    <w:rsid w:val="00A4726D"/>
    <w:rPr>
      <w:rFonts w:ascii="Symbol" w:hAnsi="Symbol"/>
      <w:color w:val="auto"/>
    </w:rPr>
  </w:style>
  <w:style w:type="character" w:customStyle="1" w:styleId="WW8Num178z0">
    <w:name w:val="WW8Num178z0"/>
    <w:rsid w:val="00A4726D"/>
    <w:rPr>
      <w:rFonts w:ascii="Symbol" w:hAnsi="Symbol"/>
      <w:color w:val="auto"/>
    </w:rPr>
  </w:style>
  <w:style w:type="character" w:customStyle="1" w:styleId="WW8Num178z1">
    <w:name w:val="WW8Num178z1"/>
    <w:rsid w:val="00A4726D"/>
    <w:rPr>
      <w:rFonts w:ascii="Courier New" w:hAnsi="Courier New"/>
    </w:rPr>
  </w:style>
  <w:style w:type="character" w:customStyle="1" w:styleId="WW8Num178z2">
    <w:name w:val="WW8Num178z2"/>
    <w:rsid w:val="00A4726D"/>
    <w:rPr>
      <w:rFonts w:ascii="Wingdings" w:hAnsi="Wingdings"/>
    </w:rPr>
  </w:style>
  <w:style w:type="character" w:customStyle="1" w:styleId="WW8Num178z3">
    <w:name w:val="WW8Num178z3"/>
    <w:rsid w:val="00A4726D"/>
    <w:rPr>
      <w:rFonts w:ascii="Symbol" w:hAnsi="Symbol"/>
    </w:rPr>
  </w:style>
  <w:style w:type="character" w:customStyle="1" w:styleId="WW8Num179z0">
    <w:name w:val="WW8Num179z0"/>
    <w:rsid w:val="00A4726D"/>
    <w:rPr>
      <w:rFonts w:ascii="Symbol" w:hAnsi="Symbol"/>
    </w:rPr>
  </w:style>
  <w:style w:type="character" w:customStyle="1" w:styleId="WW8Num180z0">
    <w:name w:val="WW8Num180z0"/>
    <w:rsid w:val="00A4726D"/>
    <w:rPr>
      <w:rFonts w:ascii="Symbol" w:hAnsi="Symbol"/>
    </w:rPr>
  </w:style>
  <w:style w:type="character" w:customStyle="1" w:styleId="WW8Num181z0">
    <w:name w:val="WW8Num181z0"/>
    <w:rsid w:val="00A4726D"/>
    <w:rPr>
      <w:rFonts w:ascii="Symbol" w:hAnsi="Symbol"/>
      <w:color w:val="auto"/>
    </w:rPr>
  </w:style>
  <w:style w:type="character" w:customStyle="1" w:styleId="WW8Num182z0">
    <w:name w:val="WW8Num182z0"/>
    <w:rsid w:val="00A4726D"/>
    <w:rPr>
      <w:rFonts w:ascii="Symbol" w:hAnsi="Symbol"/>
    </w:rPr>
  </w:style>
  <w:style w:type="character" w:customStyle="1" w:styleId="WW8Num183z0">
    <w:name w:val="WW8Num183z0"/>
    <w:rsid w:val="00A4726D"/>
    <w:rPr>
      <w:rFonts w:ascii="Symbol" w:hAnsi="Symbol"/>
      <w:color w:val="auto"/>
    </w:rPr>
  </w:style>
  <w:style w:type="character" w:customStyle="1" w:styleId="WW8Num184z0">
    <w:name w:val="WW8Num184z0"/>
    <w:rsid w:val="00A4726D"/>
    <w:rPr>
      <w:rFonts w:ascii="Symbol" w:hAnsi="Symbol"/>
      <w:color w:val="auto"/>
    </w:rPr>
  </w:style>
  <w:style w:type="character" w:customStyle="1" w:styleId="WW8Num185z0">
    <w:name w:val="WW8Num185z0"/>
    <w:rsid w:val="00A4726D"/>
    <w:rPr>
      <w:rFonts w:ascii="Symbol" w:hAnsi="Symbol"/>
    </w:rPr>
  </w:style>
  <w:style w:type="character" w:customStyle="1" w:styleId="WW8Num186z0">
    <w:name w:val="WW8Num186z0"/>
    <w:rsid w:val="00A4726D"/>
    <w:rPr>
      <w:rFonts w:ascii="Symbol" w:hAnsi="Symbol"/>
      <w:color w:val="auto"/>
    </w:rPr>
  </w:style>
  <w:style w:type="character" w:customStyle="1" w:styleId="WW8Num187z0">
    <w:name w:val="WW8Num187z0"/>
    <w:rsid w:val="00A4726D"/>
    <w:rPr>
      <w:rFonts w:ascii="Symbol" w:hAnsi="Symbol"/>
    </w:rPr>
  </w:style>
  <w:style w:type="character" w:customStyle="1" w:styleId="WW8Num188z0">
    <w:name w:val="WW8Num188z0"/>
    <w:rsid w:val="00A4726D"/>
    <w:rPr>
      <w:rFonts w:ascii="Symbol" w:hAnsi="Symbol"/>
      <w:color w:val="auto"/>
    </w:rPr>
  </w:style>
  <w:style w:type="character" w:customStyle="1" w:styleId="WW8Num188z1">
    <w:name w:val="WW8Num188z1"/>
    <w:rsid w:val="00A4726D"/>
    <w:rPr>
      <w:rFonts w:ascii="Courier New" w:hAnsi="Courier New"/>
    </w:rPr>
  </w:style>
  <w:style w:type="character" w:customStyle="1" w:styleId="WW8Num188z2">
    <w:name w:val="WW8Num188z2"/>
    <w:rsid w:val="00A4726D"/>
    <w:rPr>
      <w:rFonts w:ascii="Wingdings" w:hAnsi="Wingdings"/>
    </w:rPr>
  </w:style>
  <w:style w:type="character" w:customStyle="1" w:styleId="WW8Num188z3">
    <w:name w:val="WW8Num188z3"/>
    <w:rsid w:val="00A4726D"/>
    <w:rPr>
      <w:rFonts w:ascii="Symbol" w:hAnsi="Symbol"/>
    </w:rPr>
  </w:style>
  <w:style w:type="character" w:customStyle="1" w:styleId="WW8Num189z0">
    <w:name w:val="WW8Num189z0"/>
    <w:rsid w:val="00A4726D"/>
    <w:rPr>
      <w:rFonts w:ascii="Symbol" w:hAnsi="Symbol"/>
    </w:rPr>
  </w:style>
  <w:style w:type="character" w:customStyle="1" w:styleId="WW8Num190z0">
    <w:name w:val="WW8Num190z0"/>
    <w:rsid w:val="00A4726D"/>
    <w:rPr>
      <w:rFonts w:ascii="Symbol" w:hAnsi="Symbol"/>
    </w:rPr>
  </w:style>
  <w:style w:type="character" w:customStyle="1" w:styleId="WW8Num191z0">
    <w:name w:val="WW8Num191z0"/>
    <w:rsid w:val="00A4726D"/>
    <w:rPr>
      <w:rFonts w:ascii="Symbol" w:hAnsi="Symbol"/>
    </w:rPr>
  </w:style>
  <w:style w:type="character" w:customStyle="1" w:styleId="WW8Num192z0">
    <w:name w:val="WW8Num192z0"/>
    <w:rsid w:val="00A4726D"/>
    <w:rPr>
      <w:rFonts w:ascii="Symbol" w:hAnsi="Symbol"/>
    </w:rPr>
  </w:style>
  <w:style w:type="character" w:customStyle="1" w:styleId="WW8Num193z0">
    <w:name w:val="WW8Num193z0"/>
    <w:rsid w:val="00A4726D"/>
    <w:rPr>
      <w:rFonts w:ascii="Symbol" w:hAnsi="Symbol"/>
      <w:color w:val="auto"/>
    </w:rPr>
  </w:style>
  <w:style w:type="character" w:customStyle="1" w:styleId="WW8Num194z0">
    <w:name w:val="WW8Num194z0"/>
    <w:rsid w:val="00A4726D"/>
    <w:rPr>
      <w:rFonts w:ascii="Symbol" w:hAnsi="Symbol"/>
    </w:rPr>
  </w:style>
  <w:style w:type="character" w:customStyle="1" w:styleId="WW8Num195z0">
    <w:name w:val="WW8Num195z0"/>
    <w:rsid w:val="00A4726D"/>
    <w:rPr>
      <w:rFonts w:ascii="Symbol" w:hAnsi="Symbol"/>
      <w:color w:val="auto"/>
    </w:rPr>
  </w:style>
  <w:style w:type="character" w:customStyle="1" w:styleId="WW8Num196z0">
    <w:name w:val="WW8Num196z0"/>
    <w:rsid w:val="00A4726D"/>
    <w:rPr>
      <w:rFonts w:ascii="Symbol" w:hAnsi="Symbol"/>
    </w:rPr>
  </w:style>
  <w:style w:type="character" w:customStyle="1" w:styleId="WW8Num197z0">
    <w:name w:val="WW8Num197z0"/>
    <w:rsid w:val="00A4726D"/>
    <w:rPr>
      <w:rFonts w:ascii="Symbol" w:hAnsi="Symbol"/>
      <w:color w:val="auto"/>
    </w:rPr>
  </w:style>
  <w:style w:type="character" w:customStyle="1" w:styleId="WW8Num198z0">
    <w:name w:val="WW8Num198z0"/>
    <w:rsid w:val="00A4726D"/>
    <w:rPr>
      <w:rFonts w:ascii="Symbol" w:hAnsi="Symbol"/>
    </w:rPr>
  </w:style>
  <w:style w:type="character" w:customStyle="1" w:styleId="WW8Num199z0">
    <w:name w:val="WW8Num199z0"/>
    <w:rsid w:val="00A4726D"/>
    <w:rPr>
      <w:rFonts w:ascii="Symbol" w:hAnsi="Symbol"/>
    </w:rPr>
  </w:style>
  <w:style w:type="character" w:customStyle="1" w:styleId="WW8Num200z0">
    <w:name w:val="WW8Num200z0"/>
    <w:rsid w:val="00A4726D"/>
    <w:rPr>
      <w:rFonts w:ascii="Symbol" w:hAnsi="Symbol"/>
      <w:color w:val="auto"/>
    </w:rPr>
  </w:style>
  <w:style w:type="character" w:customStyle="1" w:styleId="WW8Num200z1">
    <w:name w:val="WW8Num200z1"/>
    <w:rsid w:val="00A4726D"/>
    <w:rPr>
      <w:rFonts w:ascii="Courier New" w:hAnsi="Courier New"/>
    </w:rPr>
  </w:style>
  <w:style w:type="character" w:customStyle="1" w:styleId="WW8Num200z2">
    <w:name w:val="WW8Num200z2"/>
    <w:rsid w:val="00A4726D"/>
    <w:rPr>
      <w:rFonts w:ascii="Wingdings" w:hAnsi="Wingdings"/>
    </w:rPr>
  </w:style>
  <w:style w:type="character" w:customStyle="1" w:styleId="WW8Num200z3">
    <w:name w:val="WW8Num200z3"/>
    <w:rsid w:val="00A4726D"/>
    <w:rPr>
      <w:rFonts w:ascii="Symbol" w:hAnsi="Symbol"/>
    </w:rPr>
  </w:style>
  <w:style w:type="character" w:customStyle="1" w:styleId="WW8Num201z0">
    <w:name w:val="WW8Num201z0"/>
    <w:rsid w:val="00A4726D"/>
    <w:rPr>
      <w:rFonts w:ascii="Symbol" w:hAnsi="Symbol"/>
    </w:rPr>
  </w:style>
  <w:style w:type="character" w:customStyle="1" w:styleId="WW8Num202z0">
    <w:name w:val="WW8Num202z0"/>
    <w:rsid w:val="00A4726D"/>
    <w:rPr>
      <w:rFonts w:ascii="Symbol" w:hAnsi="Symbol"/>
    </w:rPr>
  </w:style>
  <w:style w:type="character" w:customStyle="1" w:styleId="WW8Num203z0">
    <w:name w:val="WW8Num203z0"/>
    <w:rsid w:val="00A4726D"/>
    <w:rPr>
      <w:i/>
    </w:rPr>
  </w:style>
  <w:style w:type="character" w:customStyle="1" w:styleId="WW8Num204z0">
    <w:name w:val="WW8Num204z0"/>
    <w:rsid w:val="00A4726D"/>
    <w:rPr>
      <w:rFonts w:ascii="Symbol" w:hAnsi="Symbol"/>
    </w:rPr>
  </w:style>
  <w:style w:type="character" w:customStyle="1" w:styleId="WW8Num205z0">
    <w:name w:val="WW8Num205z0"/>
    <w:rsid w:val="00A4726D"/>
    <w:rPr>
      <w:rFonts w:ascii="Symbol" w:hAnsi="Symbol"/>
      <w:color w:val="auto"/>
    </w:rPr>
  </w:style>
  <w:style w:type="character" w:customStyle="1" w:styleId="WW8Num205z1">
    <w:name w:val="WW8Num205z1"/>
    <w:rsid w:val="00A4726D"/>
    <w:rPr>
      <w:rFonts w:ascii="Courier New" w:hAnsi="Courier New"/>
    </w:rPr>
  </w:style>
  <w:style w:type="character" w:customStyle="1" w:styleId="WW8Num205z2">
    <w:name w:val="WW8Num205z2"/>
    <w:rsid w:val="00A4726D"/>
    <w:rPr>
      <w:rFonts w:ascii="Wingdings" w:hAnsi="Wingdings"/>
    </w:rPr>
  </w:style>
  <w:style w:type="character" w:customStyle="1" w:styleId="WW8Num205z3">
    <w:name w:val="WW8Num205z3"/>
    <w:rsid w:val="00A4726D"/>
    <w:rPr>
      <w:rFonts w:ascii="Symbol" w:hAnsi="Symbol"/>
    </w:rPr>
  </w:style>
  <w:style w:type="character" w:customStyle="1" w:styleId="WW8Num206z0">
    <w:name w:val="WW8Num206z0"/>
    <w:rsid w:val="00A4726D"/>
    <w:rPr>
      <w:rFonts w:ascii="Symbol" w:hAnsi="Symbol"/>
    </w:rPr>
  </w:style>
  <w:style w:type="character" w:customStyle="1" w:styleId="WW8Num207z0">
    <w:name w:val="WW8Num207z0"/>
    <w:rsid w:val="00A4726D"/>
    <w:rPr>
      <w:rFonts w:ascii="Symbol" w:hAnsi="Symbol"/>
      <w:color w:val="auto"/>
    </w:rPr>
  </w:style>
  <w:style w:type="character" w:customStyle="1" w:styleId="WW8Num208z0">
    <w:name w:val="WW8Num208z0"/>
    <w:rsid w:val="00A4726D"/>
    <w:rPr>
      <w:rFonts w:ascii="Symbol" w:hAnsi="Symbol"/>
    </w:rPr>
  </w:style>
  <w:style w:type="character" w:customStyle="1" w:styleId="WW8Num209z0">
    <w:name w:val="WW8Num209z0"/>
    <w:rsid w:val="00A4726D"/>
    <w:rPr>
      <w:rFonts w:ascii="Symbol" w:hAnsi="Symbol"/>
    </w:rPr>
  </w:style>
  <w:style w:type="character" w:customStyle="1" w:styleId="WW8Num210z0">
    <w:name w:val="WW8Num210z0"/>
    <w:rsid w:val="00A4726D"/>
    <w:rPr>
      <w:rFonts w:ascii="Symbol" w:hAnsi="Symbol"/>
      <w:color w:val="auto"/>
    </w:rPr>
  </w:style>
  <w:style w:type="character" w:customStyle="1" w:styleId="WW8Num211z0">
    <w:name w:val="WW8Num211z0"/>
    <w:rsid w:val="00A4726D"/>
    <w:rPr>
      <w:rFonts w:ascii="Symbol" w:hAnsi="Symbol"/>
      <w:color w:val="auto"/>
    </w:rPr>
  </w:style>
  <w:style w:type="character" w:customStyle="1" w:styleId="WW8Num212z0">
    <w:name w:val="WW8Num212z0"/>
    <w:rsid w:val="00A4726D"/>
    <w:rPr>
      <w:rFonts w:ascii="Symbol" w:hAnsi="Symbol"/>
      <w:color w:val="auto"/>
    </w:rPr>
  </w:style>
  <w:style w:type="character" w:customStyle="1" w:styleId="WW8Num212z1">
    <w:name w:val="WW8Num212z1"/>
    <w:rsid w:val="00A4726D"/>
    <w:rPr>
      <w:rFonts w:ascii="Courier New" w:hAnsi="Courier New"/>
    </w:rPr>
  </w:style>
  <w:style w:type="character" w:customStyle="1" w:styleId="WW8Num212z2">
    <w:name w:val="WW8Num212z2"/>
    <w:rsid w:val="00A4726D"/>
    <w:rPr>
      <w:rFonts w:ascii="Wingdings" w:hAnsi="Wingdings"/>
    </w:rPr>
  </w:style>
  <w:style w:type="character" w:customStyle="1" w:styleId="WW8Num212z3">
    <w:name w:val="WW8Num212z3"/>
    <w:rsid w:val="00A4726D"/>
    <w:rPr>
      <w:rFonts w:ascii="Symbol" w:hAnsi="Symbol"/>
    </w:rPr>
  </w:style>
  <w:style w:type="character" w:customStyle="1" w:styleId="WW8Num213z0">
    <w:name w:val="WW8Num213z0"/>
    <w:rsid w:val="00A4726D"/>
    <w:rPr>
      <w:rFonts w:ascii="Symbol" w:hAnsi="Symbol"/>
    </w:rPr>
  </w:style>
  <w:style w:type="character" w:customStyle="1" w:styleId="WW8Num214z0">
    <w:name w:val="WW8Num214z0"/>
    <w:rsid w:val="00A4726D"/>
    <w:rPr>
      <w:rFonts w:ascii="Symbol" w:hAnsi="Symbol"/>
      <w:color w:val="auto"/>
    </w:rPr>
  </w:style>
  <w:style w:type="character" w:customStyle="1" w:styleId="WW8Num215z0">
    <w:name w:val="WW8Num215z0"/>
    <w:rsid w:val="00A4726D"/>
    <w:rPr>
      <w:rFonts w:ascii="Symbol" w:hAnsi="Symbol"/>
    </w:rPr>
  </w:style>
  <w:style w:type="character" w:customStyle="1" w:styleId="WW8Num216z0">
    <w:name w:val="WW8Num216z0"/>
    <w:rsid w:val="00A4726D"/>
    <w:rPr>
      <w:rFonts w:ascii="Symbol" w:hAnsi="Symbol"/>
      <w:color w:val="auto"/>
    </w:rPr>
  </w:style>
  <w:style w:type="character" w:customStyle="1" w:styleId="WW8Num216z1">
    <w:name w:val="WW8Num216z1"/>
    <w:rsid w:val="00A4726D"/>
    <w:rPr>
      <w:rFonts w:ascii="Courier New" w:hAnsi="Courier New"/>
    </w:rPr>
  </w:style>
  <w:style w:type="character" w:customStyle="1" w:styleId="WW8Num216z2">
    <w:name w:val="WW8Num216z2"/>
    <w:rsid w:val="00A4726D"/>
    <w:rPr>
      <w:rFonts w:ascii="Wingdings" w:hAnsi="Wingdings"/>
    </w:rPr>
  </w:style>
  <w:style w:type="character" w:customStyle="1" w:styleId="WW8Num216z3">
    <w:name w:val="WW8Num216z3"/>
    <w:rsid w:val="00A4726D"/>
    <w:rPr>
      <w:rFonts w:ascii="Symbol" w:hAnsi="Symbol"/>
    </w:rPr>
  </w:style>
  <w:style w:type="character" w:customStyle="1" w:styleId="Domylnaczcionkaakapitu1">
    <w:name w:val="Domyślna czcionka akapitu1"/>
    <w:rsid w:val="00A4726D"/>
  </w:style>
  <w:style w:type="character" w:styleId="Hipercze">
    <w:name w:val="Hyperlink"/>
    <w:semiHidden/>
    <w:rsid w:val="00A4726D"/>
    <w:rPr>
      <w:rFonts w:cs="Times New Roman"/>
      <w:color w:val="0000FF"/>
      <w:u w:val="single"/>
    </w:rPr>
  </w:style>
  <w:style w:type="character" w:styleId="UyteHipercze">
    <w:name w:val="FollowedHyperlink"/>
    <w:semiHidden/>
    <w:rsid w:val="00A4726D"/>
    <w:rPr>
      <w:rFonts w:cs="Times New Roman"/>
      <w:color w:val="800080"/>
      <w:u w:val="single"/>
    </w:rPr>
  </w:style>
  <w:style w:type="character" w:customStyle="1" w:styleId="Bullets">
    <w:name w:val="Bullets"/>
    <w:rsid w:val="00A4726D"/>
    <w:rPr>
      <w:rFonts w:ascii="OpenSymbol" w:hAnsi="OpenSymbol"/>
    </w:rPr>
  </w:style>
  <w:style w:type="character" w:customStyle="1" w:styleId="Normalny1">
    <w:name w:val="Normalny1"/>
    <w:rsid w:val="00A4726D"/>
    <w:rPr>
      <w:rFonts w:ascii="Arial" w:hAnsi="Arial"/>
      <w:color w:val="auto"/>
      <w:sz w:val="18"/>
      <w:lang w:val="pl-PL" w:eastAsia="ar-SA" w:bidi="ar-SA"/>
    </w:rPr>
  </w:style>
  <w:style w:type="character" w:customStyle="1" w:styleId="Symbolewypunktowania">
    <w:name w:val="Symbole wypunktowania"/>
    <w:rsid w:val="00A4726D"/>
    <w:rPr>
      <w:rFonts w:ascii="OpenSymbol" w:hAnsi="OpenSymbol"/>
    </w:rPr>
  </w:style>
  <w:style w:type="character" w:customStyle="1" w:styleId="Znakinumeracji">
    <w:name w:val="Znaki numeracji"/>
    <w:rsid w:val="00A4726D"/>
  </w:style>
  <w:style w:type="paragraph" w:customStyle="1" w:styleId="Nagwek10">
    <w:name w:val="Nagłówek1"/>
    <w:basedOn w:val="Normalny"/>
    <w:next w:val="Tekstpodstawowy"/>
    <w:rsid w:val="00A4726D"/>
    <w:pPr>
      <w:keepNext/>
      <w:suppressAutoHyphens/>
      <w:snapToGrid w:val="0"/>
      <w:spacing w:before="240" w:after="120" w:line="240" w:lineRule="auto"/>
    </w:pPr>
    <w:rPr>
      <w:rFonts w:ascii="Arial" w:eastAsia="Times New Roman" w:hAnsi="Arial" w:cs="Tahoma"/>
      <w:b/>
      <w:kern w:val="0"/>
      <w:sz w:val="28"/>
      <w:szCs w:val="28"/>
      <w:lang w:eastAsia="ar-SA"/>
      <w14:ligatures w14:val="none"/>
    </w:rPr>
  </w:style>
  <w:style w:type="paragraph" w:styleId="Tekstpodstawowy">
    <w:name w:val="Body Text"/>
    <w:basedOn w:val="Normalny"/>
    <w:link w:val="TekstpodstawowyZnak"/>
    <w:semiHidden/>
    <w:rsid w:val="00A4726D"/>
    <w:pPr>
      <w:suppressAutoHyphens/>
      <w:snapToGrid w:val="0"/>
      <w:spacing w:after="120" w:line="240" w:lineRule="auto"/>
    </w:pPr>
    <w:rPr>
      <w:rFonts w:ascii="Arial" w:eastAsia="Times New Roman" w:hAnsi="Arial" w:cs="Times New Roman"/>
      <w:b/>
      <w:kern w:val="0"/>
      <w:sz w:val="18"/>
      <w:szCs w:val="18"/>
      <w:lang w:val="x-none" w:eastAsia="ar-SA"/>
      <w14:ligatures w14:val="none"/>
    </w:rPr>
  </w:style>
  <w:style w:type="character" w:customStyle="1" w:styleId="TekstpodstawowyZnak">
    <w:name w:val="Tekst podstawowy Znak"/>
    <w:basedOn w:val="Domylnaczcionkaakapitu"/>
    <w:link w:val="Tekstpodstawowy"/>
    <w:semiHidden/>
    <w:rsid w:val="00A4726D"/>
    <w:rPr>
      <w:rFonts w:ascii="Arial" w:eastAsia="Times New Roman" w:hAnsi="Arial" w:cs="Times New Roman"/>
      <w:b/>
      <w:kern w:val="0"/>
      <w:sz w:val="18"/>
      <w:szCs w:val="18"/>
      <w:lang w:val="x-none" w:eastAsia="ar-SA"/>
      <w14:ligatures w14:val="none"/>
    </w:rPr>
  </w:style>
  <w:style w:type="paragraph" w:styleId="Lista">
    <w:name w:val="List"/>
    <w:basedOn w:val="Tekstpodstawowy"/>
    <w:semiHidden/>
    <w:rsid w:val="00A4726D"/>
    <w:rPr>
      <w:rFonts w:ascii="Calibri" w:hAnsi="Calibri" w:cs="Tahoma"/>
    </w:rPr>
  </w:style>
  <w:style w:type="paragraph" w:customStyle="1" w:styleId="Podpis1">
    <w:name w:val="Podpis1"/>
    <w:basedOn w:val="Normalny"/>
    <w:rsid w:val="00A4726D"/>
    <w:pPr>
      <w:suppressLineNumbers/>
      <w:suppressAutoHyphens/>
      <w:snapToGrid w:val="0"/>
      <w:spacing w:before="120" w:after="120" w:line="240" w:lineRule="auto"/>
    </w:pPr>
    <w:rPr>
      <w:rFonts w:ascii="Arial" w:eastAsia="Times New Roman" w:hAnsi="Arial" w:cs="Tahoma"/>
      <w:b/>
      <w:i/>
      <w:iCs/>
      <w:kern w:val="0"/>
      <w:sz w:val="24"/>
      <w:szCs w:val="24"/>
      <w:lang w:eastAsia="ar-SA"/>
      <w14:ligatures w14:val="none"/>
    </w:rPr>
  </w:style>
  <w:style w:type="paragraph" w:customStyle="1" w:styleId="Indeks">
    <w:name w:val="Indeks"/>
    <w:basedOn w:val="Normalny"/>
    <w:rsid w:val="00A4726D"/>
    <w:pPr>
      <w:suppressLineNumbers/>
      <w:suppressAutoHyphens/>
      <w:snapToGrid w:val="0"/>
      <w:spacing w:after="0" w:line="240" w:lineRule="auto"/>
    </w:pPr>
    <w:rPr>
      <w:rFonts w:ascii="Arial" w:eastAsia="Times New Roman" w:hAnsi="Arial" w:cs="Tahoma"/>
      <w:b/>
      <w:kern w:val="0"/>
      <w:sz w:val="18"/>
      <w:szCs w:val="18"/>
      <w:lang w:eastAsia="ar-SA"/>
      <w14:ligatures w14:val="none"/>
    </w:rPr>
  </w:style>
  <w:style w:type="paragraph" w:customStyle="1" w:styleId="Heading">
    <w:name w:val="Heading"/>
    <w:basedOn w:val="Normalny"/>
    <w:next w:val="Tekstpodstawowy"/>
    <w:rsid w:val="00A4726D"/>
    <w:pPr>
      <w:keepNext/>
      <w:suppressAutoHyphens/>
      <w:snapToGrid w:val="0"/>
      <w:spacing w:before="240" w:after="120" w:line="240" w:lineRule="auto"/>
    </w:pPr>
    <w:rPr>
      <w:rFonts w:ascii="Arial" w:eastAsia="Times New Roman" w:hAnsi="Arial" w:cs="Tahoma"/>
      <w:b/>
      <w:kern w:val="0"/>
      <w:sz w:val="28"/>
      <w:szCs w:val="28"/>
      <w:lang w:eastAsia="ar-SA"/>
      <w14:ligatures w14:val="none"/>
    </w:rPr>
  </w:style>
  <w:style w:type="paragraph" w:customStyle="1" w:styleId="Legenda1">
    <w:name w:val="Legenda1"/>
    <w:basedOn w:val="Normalny"/>
    <w:rsid w:val="00A4726D"/>
    <w:pPr>
      <w:suppressLineNumbers/>
      <w:suppressAutoHyphens/>
      <w:snapToGrid w:val="0"/>
      <w:spacing w:before="120" w:after="120" w:line="240" w:lineRule="auto"/>
    </w:pPr>
    <w:rPr>
      <w:rFonts w:ascii="Times New Roman" w:eastAsia="Times New Roman" w:hAnsi="Times New Roman" w:cs="Tahoma"/>
      <w:b/>
      <w:i/>
      <w:iCs/>
      <w:kern w:val="0"/>
      <w:sz w:val="24"/>
      <w:szCs w:val="24"/>
      <w:lang w:eastAsia="ar-SA"/>
      <w14:ligatures w14:val="none"/>
    </w:rPr>
  </w:style>
  <w:style w:type="paragraph" w:customStyle="1" w:styleId="Index">
    <w:name w:val="Index"/>
    <w:basedOn w:val="Normalny"/>
    <w:rsid w:val="00A4726D"/>
    <w:pPr>
      <w:suppressLineNumbers/>
      <w:suppressAutoHyphens/>
      <w:snapToGrid w:val="0"/>
      <w:spacing w:after="0" w:line="240" w:lineRule="auto"/>
    </w:pPr>
    <w:rPr>
      <w:rFonts w:ascii="Calibri" w:eastAsia="Times New Roman" w:hAnsi="Calibri" w:cs="Tahoma"/>
      <w:b/>
      <w:kern w:val="0"/>
      <w:sz w:val="18"/>
      <w:szCs w:val="18"/>
      <w:lang w:eastAsia="ar-SA"/>
      <w14:ligatures w14:val="none"/>
    </w:rPr>
  </w:style>
  <w:style w:type="paragraph" w:styleId="Tekstpodstawowywcity">
    <w:name w:val="Body Text Indent"/>
    <w:basedOn w:val="Normalny"/>
    <w:link w:val="TekstpodstawowywcityZnak"/>
    <w:semiHidden/>
    <w:rsid w:val="00A4726D"/>
    <w:pPr>
      <w:suppressAutoHyphens/>
      <w:snapToGrid w:val="0"/>
      <w:spacing w:after="0" w:line="240" w:lineRule="auto"/>
      <w:ind w:left="357"/>
    </w:pPr>
    <w:rPr>
      <w:rFonts w:ascii="Arial" w:eastAsia="Times New Roman" w:hAnsi="Arial" w:cs="Times New Roman"/>
      <w:b/>
      <w:kern w:val="0"/>
      <w:sz w:val="18"/>
      <w:szCs w:val="18"/>
      <w:lang w:val="x-none" w:eastAsia="ar-SA"/>
      <w14:ligatures w14:val="none"/>
    </w:rPr>
  </w:style>
  <w:style w:type="character" w:customStyle="1" w:styleId="TekstpodstawowywcityZnak">
    <w:name w:val="Tekst podstawowy wcięty Znak"/>
    <w:basedOn w:val="Domylnaczcionkaakapitu"/>
    <w:link w:val="Tekstpodstawowywcity"/>
    <w:semiHidden/>
    <w:rsid w:val="00A4726D"/>
    <w:rPr>
      <w:rFonts w:ascii="Arial" w:eastAsia="Times New Roman" w:hAnsi="Arial" w:cs="Times New Roman"/>
      <w:b/>
      <w:kern w:val="0"/>
      <w:sz w:val="18"/>
      <w:szCs w:val="18"/>
      <w:lang w:val="x-none" w:eastAsia="ar-SA"/>
      <w14:ligatures w14:val="none"/>
    </w:rPr>
  </w:style>
  <w:style w:type="paragraph" w:customStyle="1" w:styleId="Tekstpodstawowy21">
    <w:name w:val="Tekst podstawowy 21"/>
    <w:basedOn w:val="Normalny"/>
    <w:rsid w:val="00A4726D"/>
    <w:pPr>
      <w:suppressAutoHyphens/>
      <w:snapToGrid w:val="0"/>
      <w:spacing w:after="120" w:line="480" w:lineRule="auto"/>
    </w:pPr>
    <w:rPr>
      <w:rFonts w:ascii="Arial" w:eastAsia="Times New Roman" w:hAnsi="Arial" w:cs="Times New Roman"/>
      <w:b/>
      <w:kern w:val="0"/>
      <w:sz w:val="18"/>
      <w:szCs w:val="18"/>
      <w:lang w:eastAsia="ar-SA"/>
      <w14:ligatures w14:val="none"/>
    </w:rPr>
  </w:style>
  <w:style w:type="paragraph" w:customStyle="1" w:styleId="Tekstpodstawowywcity21">
    <w:name w:val="Tekst podstawowy wcięty 21"/>
    <w:basedOn w:val="Normalny"/>
    <w:rsid w:val="00A4726D"/>
    <w:pPr>
      <w:suppressAutoHyphens/>
      <w:snapToGrid w:val="0"/>
      <w:spacing w:after="0" w:line="240" w:lineRule="auto"/>
      <w:ind w:left="357"/>
    </w:pPr>
    <w:rPr>
      <w:rFonts w:ascii="Arial" w:eastAsia="Times New Roman" w:hAnsi="Arial" w:cs="Times New Roman"/>
      <w:b/>
      <w:kern w:val="0"/>
      <w:sz w:val="18"/>
      <w:szCs w:val="18"/>
      <w:lang w:eastAsia="ar-SA"/>
      <w14:ligatures w14:val="none"/>
    </w:rPr>
  </w:style>
  <w:style w:type="paragraph" w:customStyle="1" w:styleId="Tekstpodstawowy31">
    <w:name w:val="Tekst podstawowy 31"/>
    <w:basedOn w:val="Normalny"/>
    <w:rsid w:val="00A4726D"/>
    <w:pPr>
      <w:suppressAutoHyphens/>
      <w:snapToGrid w:val="0"/>
      <w:spacing w:after="0" w:line="240" w:lineRule="auto"/>
    </w:pPr>
    <w:rPr>
      <w:rFonts w:ascii="Arial" w:eastAsia="Times New Roman" w:hAnsi="Arial" w:cs="Times New Roman"/>
      <w:b/>
      <w:bCs/>
      <w:i/>
      <w:iCs/>
      <w:kern w:val="0"/>
      <w:sz w:val="20"/>
      <w:szCs w:val="18"/>
      <w:lang w:val="en-US" w:eastAsia="ar-SA"/>
      <w14:ligatures w14:val="none"/>
    </w:rPr>
  </w:style>
  <w:style w:type="paragraph" w:customStyle="1" w:styleId="Tekstpodstawowywcity31">
    <w:name w:val="Tekst podstawowy wcięty 31"/>
    <w:basedOn w:val="Normalny"/>
    <w:rsid w:val="00A4726D"/>
    <w:pPr>
      <w:suppressAutoHyphens/>
      <w:snapToGrid w:val="0"/>
      <w:spacing w:after="0" w:line="240" w:lineRule="auto"/>
      <w:ind w:left="357" w:hanging="357"/>
    </w:pPr>
    <w:rPr>
      <w:rFonts w:ascii="Arial" w:eastAsia="Times New Roman" w:hAnsi="Arial" w:cs="Times New Roman"/>
      <w:b/>
      <w:kern w:val="0"/>
      <w:sz w:val="20"/>
      <w:szCs w:val="18"/>
      <w:lang w:eastAsia="ar-SA"/>
      <w14:ligatures w14:val="none"/>
    </w:rPr>
  </w:style>
  <w:style w:type="paragraph" w:customStyle="1" w:styleId="TableContents">
    <w:name w:val="Table Contents"/>
    <w:basedOn w:val="Normalny"/>
    <w:rsid w:val="00A4726D"/>
    <w:pPr>
      <w:suppressLineNumbers/>
      <w:suppressAutoHyphens/>
      <w:snapToGrid w:val="0"/>
      <w:spacing w:after="0" w:line="240" w:lineRule="auto"/>
    </w:pPr>
    <w:rPr>
      <w:rFonts w:ascii="Arial" w:eastAsia="Times New Roman" w:hAnsi="Arial" w:cs="Times New Roman"/>
      <w:b/>
      <w:kern w:val="0"/>
      <w:sz w:val="18"/>
      <w:szCs w:val="18"/>
      <w:lang w:eastAsia="ar-SA"/>
      <w14:ligatures w14:val="none"/>
    </w:rPr>
  </w:style>
  <w:style w:type="paragraph" w:customStyle="1" w:styleId="TableHeading">
    <w:name w:val="Table Heading"/>
    <w:basedOn w:val="TableContents"/>
    <w:rsid w:val="00A4726D"/>
    <w:pPr>
      <w:jc w:val="center"/>
    </w:pPr>
    <w:rPr>
      <w:bCs/>
    </w:rPr>
  </w:style>
  <w:style w:type="paragraph" w:styleId="Stopka">
    <w:name w:val="footer"/>
    <w:basedOn w:val="Normalny"/>
    <w:link w:val="StopkaZnak"/>
    <w:uiPriority w:val="99"/>
    <w:rsid w:val="00A4726D"/>
    <w:pPr>
      <w:tabs>
        <w:tab w:val="center" w:pos="4536"/>
        <w:tab w:val="right" w:pos="9072"/>
      </w:tabs>
      <w:suppressAutoHyphens/>
      <w:snapToGrid w:val="0"/>
      <w:spacing w:after="0" w:line="240" w:lineRule="auto"/>
    </w:pPr>
    <w:rPr>
      <w:rFonts w:ascii="Arial" w:eastAsia="Times New Roman" w:hAnsi="Arial" w:cs="Times New Roman"/>
      <w:b/>
      <w:kern w:val="0"/>
      <w:sz w:val="18"/>
      <w:szCs w:val="20"/>
      <w:lang w:val="x-none" w:eastAsia="ar-SA"/>
      <w14:ligatures w14:val="none"/>
    </w:rPr>
  </w:style>
  <w:style w:type="character" w:customStyle="1" w:styleId="StopkaZnak">
    <w:name w:val="Stopka Znak"/>
    <w:basedOn w:val="Domylnaczcionkaakapitu"/>
    <w:link w:val="Stopka"/>
    <w:uiPriority w:val="99"/>
    <w:rsid w:val="00A4726D"/>
    <w:rPr>
      <w:rFonts w:ascii="Arial" w:eastAsia="Times New Roman" w:hAnsi="Arial" w:cs="Times New Roman"/>
      <w:b/>
      <w:kern w:val="0"/>
      <w:sz w:val="18"/>
      <w:szCs w:val="20"/>
      <w:lang w:val="x-none" w:eastAsia="ar-SA"/>
      <w14:ligatures w14:val="none"/>
    </w:rPr>
  </w:style>
  <w:style w:type="paragraph" w:customStyle="1" w:styleId="Heading10">
    <w:name w:val="Heading 10"/>
    <w:basedOn w:val="Heading"/>
    <w:next w:val="Tekstpodstawowy"/>
    <w:rsid w:val="00A4726D"/>
    <w:pPr>
      <w:numPr>
        <w:numId w:val="2"/>
      </w:numPr>
    </w:pPr>
    <w:rPr>
      <w:bCs/>
      <w:sz w:val="21"/>
      <w:szCs w:val="21"/>
    </w:rPr>
  </w:style>
  <w:style w:type="paragraph" w:customStyle="1" w:styleId="normal1">
    <w:name w:val="normal1"/>
    <w:basedOn w:val="Normalny"/>
    <w:rsid w:val="00A4726D"/>
    <w:pPr>
      <w:numPr>
        <w:numId w:val="3"/>
      </w:numPr>
      <w:suppressAutoHyphens/>
      <w:snapToGrid w:val="0"/>
      <w:spacing w:after="0" w:line="240" w:lineRule="auto"/>
    </w:pPr>
    <w:rPr>
      <w:rFonts w:ascii="Arial" w:eastAsia="Times New Roman" w:hAnsi="Arial" w:cs="Times New Roman"/>
      <w:b/>
      <w:kern w:val="0"/>
      <w:sz w:val="20"/>
      <w:szCs w:val="18"/>
      <w:lang w:eastAsia="ar-SA"/>
      <w14:ligatures w14:val="none"/>
    </w:rPr>
  </w:style>
  <w:style w:type="paragraph" w:customStyle="1" w:styleId="Heading6a">
    <w:name w:val="Heading 6a"/>
    <w:basedOn w:val="Nagwek4"/>
    <w:rsid w:val="00A4726D"/>
    <w:pPr>
      <w:numPr>
        <w:ilvl w:val="0"/>
        <w:numId w:val="0"/>
      </w:numPr>
    </w:pPr>
    <w:rPr>
      <w:rFonts w:ascii="Arial" w:hAnsi="Arial"/>
    </w:rPr>
  </w:style>
  <w:style w:type="paragraph" w:customStyle="1" w:styleId="Zawartotabeli">
    <w:name w:val="Zawartość tabeli"/>
    <w:basedOn w:val="Normalny"/>
    <w:rsid w:val="00A4726D"/>
    <w:pPr>
      <w:suppressLineNumbers/>
      <w:suppressAutoHyphens/>
      <w:snapToGrid w:val="0"/>
      <w:spacing w:after="0" w:line="240" w:lineRule="auto"/>
    </w:pPr>
    <w:rPr>
      <w:rFonts w:ascii="Arial" w:eastAsia="Times New Roman" w:hAnsi="Arial" w:cs="Times New Roman"/>
      <w:b/>
      <w:kern w:val="0"/>
      <w:sz w:val="18"/>
      <w:szCs w:val="18"/>
      <w:lang w:eastAsia="ar-SA"/>
      <w14:ligatures w14:val="none"/>
    </w:rPr>
  </w:style>
  <w:style w:type="paragraph" w:customStyle="1" w:styleId="Nagwektabeli">
    <w:name w:val="Nagłówek tabeli"/>
    <w:basedOn w:val="Zawartotabeli"/>
    <w:rsid w:val="00A4726D"/>
    <w:pPr>
      <w:jc w:val="center"/>
    </w:pPr>
    <w:rPr>
      <w:bCs/>
    </w:rPr>
  </w:style>
  <w:style w:type="paragraph" w:styleId="Nagwek">
    <w:name w:val="header"/>
    <w:basedOn w:val="Normalny"/>
    <w:link w:val="NagwekZnak"/>
    <w:semiHidden/>
    <w:rsid w:val="00A4726D"/>
    <w:pPr>
      <w:suppressLineNumbers/>
      <w:tabs>
        <w:tab w:val="center" w:pos="4818"/>
        <w:tab w:val="right" w:pos="9637"/>
      </w:tabs>
      <w:suppressAutoHyphens/>
      <w:snapToGrid w:val="0"/>
      <w:spacing w:after="0" w:line="240" w:lineRule="auto"/>
    </w:pPr>
    <w:rPr>
      <w:rFonts w:ascii="Arial" w:eastAsia="Times New Roman" w:hAnsi="Arial" w:cs="Times New Roman"/>
      <w:b/>
      <w:kern w:val="0"/>
      <w:sz w:val="18"/>
      <w:szCs w:val="18"/>
      <w:lang w:val="x-none" w:eastAsia="ar-SA"/>
      <w14:ligatures w14:val="none"/>
    </w:rPr>
  </w:style>
  <w:style w:type="character" w:customStyle="1" w:styleId="NagwekZnak">
    <w:name w:val="Nagłówek Znak"/>
    <w:basedOn w:val="Domylnaczcionkaakapitu"/>
    <w:link w:val="Nagwek"/>
    <w:semiHidden/>
    <w:rsid w:val="00A4726D"/>
    <w:rPr>
      <w:rFonts w:ascii="Arial" w:eastAsia="Times New Roman" w:hAnsi="Arial" w:cs="Times New Roman"/>
      <w:b/>
      <w:kern w:val="0"/>
      <w:sz w:val="18"/>
      <w:szCs w:val="18"/>
      <w:lang w:val="x-none" w:eastAsia="ar-SA"/>
      <w14:ligatures w14:val="none"/>
    </w:rPr>
  </w:style>
  <w:style w:type="character" w:customStyle="1" w:styleId="il">
    <w:name w:val="il"/>
    <w:rsid w:val="00A4726D"/>
    <w:rPr>
      <w:rFonts w:cs="Times New Roman"/>
    </w:rPr>
  </w:style>
  <w:style w:type="paragraph" w:styleId="Tekstprzypisudolnego">
    <w:name w:val="footnote text"/>
    <w:basedOn w:val="Normalny"/>
    <w:link w:val="TekstprzypisudolnegoZnak"/>
    <w:semiHidden/>
    <w:rsid w:val="00A4726D"/>
    <w:pPr>
      <w:suppressAutoHyphens/>
      <w:snapToGrid w:val="0"/>
      <w:spacing w:after="0" w:line="240" w:lineRule="auto"/>
    </w:pPr>
    <w:rPr>
      <w:rFonts w:ascii="Arial" w:eastAsia="Times New Roman" w:hAnsi="Arial" w:cs="Times New Roman"/>
      <w:b/>
      <w:kern w:val="0"/>
      <w:sz w:val="20"/>
      <w:szCs w:val="20"/>
      <w:lang w:val="x-none" w:eastAsia="ar-SA"/>
      <w14:ligatures w14:val="none"/>
    </w:rPr>
  </w:style>
  <w:style w:type="character" w:customStyle="1" w:styleId="TekstprzypisudolnegoZnak">
    <w:name w:val="Tekst przypisu dolnego Znak"/>
    <w:basedOn w:val="Domylnaczcionkaakapitu"/>
    <w:link w:val="Tekstprzypisudolnego"/>
    <w:semiHidden/>
    <w:rsid w:val="00A4726D"/>
    <w:rPr>
      <w:rFonts w:ascii="Arial" w:eastAsia="Times New Roman" w:hAnsi="Arial" w:cs="Times New Roman"/>
      <w:b/>
      <w:kern w:val="0"/>
      <w:sz w:val="20"/>
      <w:szCs w:val="20"/>
      <w:lang w:val="x-none" w:eastAsia="ar-SA"/>
      <w14:ligatures w14:val="none"/>
    </w:rPr>
  </w:style>
  <w:style w:type="character" w:styleId="Odwoanieprzypisudolnego">
    <w:name w:val="footnote reference"/>
    <w:semiHidden/>
    <w:rsid w:val="00A4726D"/>
    <w:rPr>
      <w:rFonts w:cs="Times New Roman"/>
      <w:vertAlign w:val="superscript"/>
    </w:rPr>
  </w:style>
  <w:style w:type="paragraph" w:styleId="Tekstdymka">
    <w:name w:val="Balloon Text"/>
    <w:basedOn w:val="Normalny"/>
    <w:link w:val="TekstdymkaZnak"/>
    <w:rsid w:val="00A4726D"/>
    <w:pPr>
      <w:suppressAutoHyphens/>
      <w:snapToGrid w:val="0"/>
      <w:spacing w:after="0" w:line="240" w:lineRule="auto"/>
    </w:pPr>
    <w:rPr>
      <w:rFonts w:ascii="Tahoma" w:eastAsia="Times New Roman" w:hAnsi="Tahoma" w:cs="Times New Roman"/>
      <w:b/>
      <w:kern w:val="0"/>
      <w:sz w:val="16"/>
      <w:szCs w:val="20"/>
      <w:lang w:val="x-none" w:eastAsia="ar-SA"/>
      <w14:ligatures w14:val="none"/>
    </w:rPr>
  </w:style>
  <w:style w:type="character" w:customStyle="1" w:styleId="TekstdymkaZnak">
    <w:name w:val="Tekst dymka Znak"/>
    <w:basedOn w:val="Domylnaczcionkaakapitu"/>
    <w:link w:val="Tekstdymka"/>
    <w:rsid w:val="00A4726D"/>
    <w:rPr>
      <w:rFonts w:ascii="Tahoma" w:eastAsia="Times New Roman" w:hAnsi="Tahoma" w:cs="Times New Roman"/>
      <w:b/>
      <w:kern w:val="0"/>
      <w:sz w:val="16"/>
      <w:szCs w:val="20"/>
      <w:lang w:val="x-none" w:eastAsia="ar-SA"/>
      <w14:ligatures w14:val="none"/>
    </w:rPr>
  </w:style>
  <w:style w:type="paragraph" w:styleId="Tekstprzypisukocowego">
    <w:name w:val="endnote text"/>
    <w:basedOn w:val="Normalny"/>
    <w:link w:val="TekstprzypisukocowegoZnak"/>
    <w:semiHidden/>
    <w:rsid w:val="00A4726D"/>
    <w:pPr>
      <w:suppressAutoHyphens/>
      <w:snapToGrid w:val="0"/>
      <w:spacing w:after="0" w:line="240" w:lineRule="auto"/>
    </w:pPr>
    <w:rPr>
      <w:rFonts w:ascii="Arial" w:eastAsia="Times New Roman" w:hAnsi="Arial" w:cs="Times New Roman"/>
      <w:b/>
      <w:kern w:val="0"/>
      <w:sz w:val="20"/>
      <w:szCs w:val="20"/>
      <w:lang w:val="x-none" w:eastAsia="ar-SA"/>
      <w14:ligatures w14:val="none"/>
    </w:rPr>
  </w:style>
  <w:style w:type="character" w:customStyle="1" w:styleId="TekstprzypisukocowegoZnak">
    <w:name w:val="Tekst przypisu końcowego Znak"/>
    <w:basedOn w:val="Domylnaczcionkaakapitu"/>
    <w:link w:val="Tekstprzypisukocowego"/>
    <w:semiHidden/>
    <w:rsid w:val="00A4726D"/>
    <w:rPr>
      <w:rFonts w:ascii="Arial" w:eastAsia="Times New Roman" w:hAnsi="Arial" w:cs="Times New Roman"/>
      <w:b/>
      <w:kern w:val="0"/>
      <w:sz w:val="20"/>
      <w:szCs w:val="20"/>
      <w:lang w:val="x-none" w:eastAsia="ar-SA"/>
      <w14:ligatures w14:val="none"/>
    </w:rPr>
  </w:style>
  <w:style w:type="character" w:styleId="Odwoanieprzypisukocowego">
    <w:name w:val="endnote reference"/>
    <w:semiHidden/>
    <w:rsid w:val="00A4726D"/>
    <w:rPr>
      <w:rFonts w:cs="Times New Roman"/>
      <w:vertAlign w:val="superscript"/>
    </w:rPr>
  </w:style>
  <w:style w:type="character" w:styleId="Odwoaniedokomentarza">
    <w:name w:val="annotation reference"/>
    <w:semiHidden/>
    <w:rsid w:val="00A4726D"/>
    <w:rPr>
      <w:rFonts w:cs="Times New Roman"/>
      <w:sz w:val="16"/>
      <w:szCs w:val="16"/>
    </w:rPr>
  </w:style>
  <w:style w:type="paragraph" w:styleId="Tekstkomentarza">
    <w:name w:val="annotation text"/>
    <w:basedOn w:val="Normalny"/>
    <w:link w:val="TekstkomentarzaZnak"/>
    <w:semiHidden/>
    <w:rsid w:val="00A4726D"/>
    <w:pPr>
      <w:suppressAutoHyphens/>
      <w:snapToGrid w:val="0"/>
      <w:spacing w:after="0" w:line="240" w:lineRule="auto"/>
    </w:pPr>
    <w:rPr>
      <w:rFonts w:ascii="Arial" w:eastAsia="Times New Roman" w:hAnsi="Arial" w:cs="Times New Roman"/>
      <w:b/>
      <w:kern w:val="0"/>
      <w:sz w:val="20"/>
      <w:szCs w:val="20"/>
      <w:lang w:val="x-none" w:eastAsia="ar-SA"/>
      <w14:ligatures w14:val="none"/>
    </w:rPr>
  </w:style>
  <w:style w:type="character" w:customStyle="1" w:styleId="TekstkomentarzaZnak">
    <w:name w:val="Tekst komentarza Znak"/>
    <w:basedOn w:val="Domylnaczcionkaakapitu"/>
    <w:link w:val="Tekstkomentarza"/>
    <w:semiHidden/>
    <w:rsid w:val="00A4726D"/>
    <w:rPr>
      <w:rFonts w:ascii="Arial" w:eastAsia="Times New Roman" w:hAnsi="Arial" w:cs="Times New Roman"/>
      <w:b/>
      <w:kern w:val="0"/>
      <w:sz w:val="20"/>
      <w:szCs w:val="20"/>
      <w:lang w:val="x-none" w:eastAsia="ar-SA"/>
      <w14:ligatures w14:val="none"/>
    </w:rPr>
  </w:style>
  <w:style w:type="paragraph" w:styleId="Tematkomentarza">
    <w:name w:val="annotation subject"/>
    <w:basedOn w:val="Tekstkomentarza"/>
    <w:next w:val="Tekstkomentarza"/>
    <w:link w:val="TematkomentarzaZnak"/>
    <w:rsid w:val="00A4726D"/>
    <w:rPr>
      <w:b w:val="0"/>
      <w:bCs/>
    </w:rPr>
  </w:style>
  <w:style w:type="character" w:customStyle="1" w:styleId="TematkomentarzaZnak">
    <w:name w:val="Temat komentarza Znak"/>
    <w:basedOn w:val="TekstkomentarzaZnak"/>
    <w:link w:val="Tematkomentarza"/>
    <w:rsid w:val="00A4726D"/>
    <w:rPr>
      <w:rFonts w:ascii="Arial" w:eastAsia="Times New Roman" w:hAnsi="Arial" w:cs="Times New Roman"/>
      <w:b w:val="0"/>
      <w:bCs/>
      <w:kern w:val="0"/>
      <w:sz w:val="20"/>
      <w:szCs w:val="20"/>
      <w:lang w:val="x-none" w:eastAsia="ar-SA"/>
      <w14:ligatures w14:val="none"/>
    </w:rPr>
  </w:style>
  <w:style w:type="paragraph" w:styleId="Akapitzlist">
    <w:name w:val="List Paragraph"/>
    <w:basedOn w:val="Normalny"/>
    <w:qFormat/>
    <w:rsid w:val="00A4726D"/>
    <w:pPr>
      <w:suppressAutoHyphens/>
      <w:snapToGrid w:val="0"/>
      <w:spacing w:after="0" w:line="240" w:lineRule="auto"/>
      <w:ind w:left="720"/>
      <w:contextualSpacing/>
    </w:pPr>
    <w:rPr>
      <w:rFonts w:ascii="Arial" w:eastAsia="Times New Roman" w:hAnsi="Arial" w:cs="Times New Roman"/>
      <w:b/>
      <w:kern w:val="0"/>
      <w:sz w:val="18"/>
      <w:szCs w:val="18"/>
      <w:lang w:eastAsia="ar-SA"/>
      <w14:ligatures w14:val="none"/>
    </w:rPr>
  </w:style>
  <w:style w:type="paragraph" w:customStyle="1" w:styleId="Domynie">
    <w:name w:val="Domy徑nie"/>
    <w:rsid w:val="00A4726D"/>
    <w:pPr>
      <w:widowControl w:val="0"/>
      <w:autoSpaceDN w:val="0"/>
      <w:adjustRightInd w:val="0"/>
      <w:spacing w:after="0" w:line="240" w:lineRule="auto"/>
    </w:pPr>
    <w:rPr>
      <w:rFonts w:ascii="Arial" w:eastAsia="Times New Roman" w:hAnsi="Arial" w:cs="Arial"/>
      <w:b/>
      <w:bCs/>
      <w:kern w:val="1"/>
      <w:sz w:val="18"/>
      <w:szCs w:val="18"/>
      <w:lang w:eastAsia="pl-PL" w:bidi="hi-IN"/>
      <w14:ligatures w14:val="none"/>
    </w:rPr>
  </w:style>
  <w:style w:type="paragraph" w:styleId="Bezodstpw">
    <w:name w:val="No Spacing"/>
    <w:uiPriority w:val="1"/>
    <w:qFormat/>
    <w:rsid w:val="00A4726D"/>
    <w:pPr>
      <w:spacing w:after="0" w:line="240" w:lineRule="auto"/>
    </w:pPr>
    <w:rPr>
      <w:rFonts w:ascii="Calibri" w:eastAsia="Times New Roman" w:hAnsi="Calibri"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040857">
      <w:bodyDiv w:val="1"/>
      <w:marLeft w:val="0"/>
      <w:marRight w:val="0"/>
      <w:marTop w:val="0"/>
      <w:marBottom w:val="0"/>
      <w:divBdr>
        <w:top w:val="none" w:sz="0" w:space="0" w:color="auto"/>
        <w:left w:val="none" w:sz="0" w:space="0" w:color="auto"/>
        <w:bottom w:val="none" w:sz="0" w:space="0" w:color="auto"/>
        <w:right w:val="none" w:sz="0" w:space="0" w:color="auto"/>
      </w:divBdr>
    </w:div>
    <w:div w:id="197371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4268</Words>
  <Characters>25610</Characters>
  <Application>Microsoft Office Word</Application>
  <DocSecurity>0</DocSecurity>
  <Lines>213</Lines>
  <Paragraphs>59</Paragraphs>
  <ScaleCrop>false</ScaleCrop>
  <Company/>
  <LinksUpToDate>false</LinksUpToDate>
  <CharactersWithSpaces>29819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PRECISION_5510</dc:creator>
  <cp:keywords/>
  <dc:description/>
  <cp:lastModifiedBy>Alicja Majewska</cp:lastModifiedBy>
  <cp:revision>3</cp:revision>
  <dcterms:created xsi:type="dcterms:W3CDTF">2024-09-10T16:48:00Z</dcterms:created>
  <dcterms:modified xsi:type="dcterms:W3CDTF">2024-09-11T18:30:00Z</dcterms:modified>
</cp:coreProperties>
</file>